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8F" w:rsidRDefault="00EE5F8F" w:rsidP="00EE5F8F">
      <w:pPr>
        <w:pStyle w:val="ConsPlusNormal"/>
        <w:jc w:val="right"/>
        <w:outlineLvl w:val="0"/>
      </w:pPr>
      <w:bookmarkStart w:id="0" w:name="Par186"/>
      <w:bookmarkEnd w:id="0"/>
      <w:r>
        <w:t>Приложение N 2</w:t>
      </w:r>
    </w:p>
    <w:p w:rsidR="00EE5F8F" w:rsidRDefault="00EE5F8F" w:rsidP="00EE5F8F">
      <w:pPr>
        <w:pStyle w:val="ConsPlusNormal"/>
        <w:ind w:firstLine="540"/>
        <w:jc w:val="both"/>
      </w:pPr>
    </w:p>
    <w:p w:rsidR="00EE5F8F" w:rsidRDefault="00EE5F8F" w:rsidP="00EE5F8F">
      <w:pPr>
        <w:pStyle w:val="ConsPlusNormal"/>
        <w:jc w:val="right"/>
      </w:pPr>
      <w:r>
        <w:t>Утверждены</w:t>
      </w:r>
    </w:p>
    <w:p w:rsidR="00EE5F8F" w:rsidRDefault="00EE5F8F" w:rsidP="00EE5F8F">
      <w:pPr>
        <w:pStyle w:val="ConsPlusNormal"/>
        <w:jc w:val="right"/>
      </w:pPr>
      <w:r>
        <w:t>приказом Министерства образования</w:t>
      </w:r>
    </w:p>
    <w:p w:rsidR="00EE5F8F" w:rsidRDefault="00EE5F8F" w:rsidP="00EE5F8F">
      <w:pPr>
        <w:pStyle w:val="ConsPlusNormal"/>
        <w:jc w:val="right"/>
      </w:pPr>
      <w:r>
        <w:t>и науки Российской Федерации</w:t>
      </w:r>
    </w:p>
    <w:p w:rsidR="00EE5F8F" w:rsidRDefault="00EE5F8F" w:rsidP="00EE5F8F">
      <w:pPr>
        <w:pStyle w:val="ConsPlusNormal"/>
        <w:jc w:val="right"/>
      </w:pPr>
      <w:r>
        <w:t>от 10 декабря 2013 г. N 1324</w:t>
      </w:r>
    </w:p>
    <w:p w:rsidR="00EE5F8F" w:rsidRDefault="00EE5F8F" w:rsidP="00EE5F8F">
      <w:pPr>
        <w:pStyle w:val="ConsPlusNormal"/>
        <w:ind w:firstLine="540"/>
        <w:jc w:val="both"/>
      </w:pPr>
    </w:p>
    <w:p w:rsidR="00EE5F8F" w:rsidRDefault="00EE5F8F" w:rsidP="00EE5F8F">
      <w:pPr>
        <w:pStyle w:val="ConsPlusNormal"/>
        <w:ind w:firstLine="540"/>
        <w:jc w:val="both"/>
      </w:pPr>
    </w:p>
    <w:p w:rsidR="00EE5F8F" w:rsidRPr="006460A6" w:rsidRDefault="00EE5F8F" w:rsidP="00EE5F8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93"/>
      <w:bookmarkEnd w:id="1"/>
      <w:r w:rsidRPr="006460A6"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</w:t>
      </w:r>
    </w:p>
    <w:p w:rsidR="00EE5F8F" w:rsidRPr="001501D4" w:rsidRDefault="00EE5F8F" w:rsidP="00EE5F8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1D4">
        <w:rPr>
          <w:rFonts w:ascii="Times New Roman" w:hAnsi="Times New Roman" w:cs="Times New Roman"/>
          <w:b/>
          <w:bCs/>
          <w:sz w:val="24"/>
          <w:szCs w:val="24"/>
        </w:rPr>
        <w:t xml:space="preserve"> МБОУ «Нововасюганская СОШ» за 201</w:t>
      </w:r>
      <w:r w:rsidR="00B90BA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501D4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B90BA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501D4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EE5F8F" w:rsidRPr="006460A6" w:rsidRDefault="00EE5F8F" w:rsidP="00EE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031"/>
        <w:gridCol w:w="1589"/>
      </w:tblGrid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B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B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B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00"/>
            <w:bookmarkEnd w:id="2"/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B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977805" w:rsidRDefault="00EE5F8F" w:rsidP="00EE5F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97780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 (на конец учебного года)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="00EE5F8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5F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E5F8F" w:rsidRPr="00D21294" w:rsidTr="00B90BA8">
        <w:trPr>
          <w:trHeight w:val="307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EE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B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E5F8F" w:rsidRPr="00D21294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E5F8F" w:rsidRPr="00D21294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0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– оценка)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E5F8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EE5F8F" w:rsidRPr="00D21294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(3,4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– оценка)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  <w:r w:rsidR="00EE5F8F" w:rsidRPr="0007215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8" w:rsidRDefault="00B90BA8" w:rsidP="00B90BA8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59,3 </w:t>
            </w:r>
            <w:r w:rsidR="00EE5F8F" w:rsidRPr="0007215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E5F8F" w:rsidRPr="00072153" w:rsidRDefault="00EE5F8F" w:rsidP="00B90B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</w:t>
            </w:r>
            <w:r w:rsidRPr="00154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E5F8F" w:rsidRPr="001540E8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>,7%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8" w:rsidRPr="001540E8" w:rsidRDefault="00B90BA8" w:rsidP="00B90BA8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E5F8F" w:rsidRPr="007344C5" w:rsidRDefault="00B90BA8" w:rsidP="00B90BA8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B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EE5F8F" w:rsidRPr="00D21294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EE5F8F" w:rsidRPr="00D21294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E5F8F" w:rsidRPr="007344C5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EE5F8F" w:rsidRPr="007344C5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  <w:r w:rsidR="00EE5F8F" w:rsidRPr="007344C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5F8F" w:rsidRPr="007344C5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EE5F8F" w:rsidRPr="007344C5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5,2 </w:t>
            </w:r>
            <w:r w:rsidR="00EE5F8F" w:rsidRPr="007344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5F8F" w:rsidRPr="007344C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E5F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5F8F" w:rsidRPr="007344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E5F8F" w:rsidRPr="007344C5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E5F8F" w:rsidRPr="007344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210203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10203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210203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1020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EE5F8F" w:rsidRPr="00D21294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5F8F" w:rsidRPr="005D1608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9D726A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D726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9D726A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D72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9D726A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9D726A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D726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9D726A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D72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B1B96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B1B96">
              <w:rPr>
                <w:rFonts w:ascii="Times New Roman" w:hAnsi="Times New Roman" w:cs="Times New Roman"/>
                <w:sz w:val="24"/>
                <w:szCs w:val="24"/>
              </w:rPr>
              <w:t>28 человек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B1B96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B1B96">
              <w:rPr>
                <w:rFonts w:ascii="Times New Roman" w:hAnsi="Times New Roman" w:cs="Times New Roman"/>
                <w:sz w:val="24"/>
                <w:szCs w:val="24"/>
              </w:rPr>
              <w:t>21 человек/</w:t>
            </w:r>
          </w:p>
          <w:p w:rsidR="00EE5F8F" w:rsidRPr="001B1B96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B1B96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B1B96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E5F8F" w:rsidRPr="001B1B96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EE5F8F" w:rsidRPr="001B1B96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E5F8F" w:rsidRPr="001B1B9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B1B96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B1B96">
              <w:rPr>
                <w:rFonts w:ascii="Times New Roman" w:hAnsi="Times New Roman" w:cs="Times New Roman"/>
                <w:sz w:val="24"/>
                <w:szCs w:val="24"/>
              </w:rPr>
              <w:t>7 человек/</w:t>
            </w:r>
          </w:p>
          <w:p w:rsidR="00EE5F8F" w:rsidRPr="001B1B96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B1B96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B1B96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B1B96">
              <w:rPr>
                <w:rFonts w:ascii="Times New Roman" w:hAnsi="Times New Roman" w:cs="Times New Roman"/>
                <w:sz w:val="24"/>
                <w:szCs w:val="24"/>
              </w:rPr>
              <w:t>6 человек/</w:t>
            </w:r>
          </w:p>
          <w:p w:rsidR="00EE5F8F" w:rsidRPr="001B1B96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B1B96">
              <w:rPr>
                <w:rFonts w:ascii="Times New Roman" w:hAnsi="Times New Roman" w:cs="Times New Roman"/>
                <w:sz w:val="24"/>
                <w:szCs w:val="24"/>
              </w:rPr>
              <w:t>21,4 %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EE5F8F" w:rsidRPr="001540E8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5D767A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EE5F8F" w:rsidRPr="001540E8" w:rsidRDefault="005D767A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10,7 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15 человек/</w:t>
            </w:r>
          </w:p>
          <w:p w:rsidR="00EE5F8F" w:rsidRPr="001540E8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4 человека/</w:t>
            </w:r>
          </w:p>
          <w:p w:rsidR="00EE5F8F" w:rsidRPr="001540E8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5D767A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EE5F8F" w:rsidRPr="001540E8" w:rsidRDefault="005D767A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32,1 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5D767A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EE5F8F" w:rsidRPr="001540E8" w:rsidRDefault="005D767A" w:rsidP="005D767A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7,1 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9 человек/</w:t>
            </w:r>
          </w:p>
          <w:p w:rsidR="00EE5F8F" w:rsidRPr="001540E8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32,1%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C91A1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7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EE5F8F" w:rsidRPr="001540E8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C91A15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7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EE5F8F" w:rsidRPr="001540E8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      100 %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26"/>
            <w:bookmarkEnd w:id="3"/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</w:t>
            </w:r>
            <w:proofErr w:type="gramStart"/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proofErr w:type="gramEnd"/>
            <w:r w:rsidRPr="00B86629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0,13 единиц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4B7D57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E5F8F" w:rsidRPr="00B8662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</w:t>
            </w:r>
            <w:proofErr w:type="gramStart"/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  <w:proofErr w:type="gramEnd"/>
            <w:r w:rsidRPr="00B8662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B86629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</w:t>
            </w:r>
            <w:proofErr w:type="gramStart"/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Мб/с</w:t>
            </w:r>
            <w:proofErr w:type="gramEnd"/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4,7 кв. м</w:t>
            </w:r>
          </w:p>
        </w:tc>
      </w:tr>
    </w:tbl>
    <w:p w:rsidR="00EE5F8F" w:rsidRDefault="00EE5F8F" w:rsidP="00EE5F8F">
      <w:pPr>
        <w:pStyle w:val="ConsPlusNormal"/>
        <w:ind w:firstLine="540"/>
        <w:jc w:val="both"/>
      </w:pPr>
    </w:p>
    <w:p w:rsidR="00EE5F8F" w:rsidRDefault="00EE5F8F" w:rsidP="00EE5F8F">
      <w:pPr>
        <w:pStyle w:val="ConsPlusNormal"/>
        <w:ind w:firstLine="540"/>
        <w:jc w:val="both"/>
      </w:pPr>
    </w:p>
    <w:p w:rsidR="00EE5F8F" w:rsidRDefault="00EE5F8F" w:rsidP="00EE5F8F">
      <w:pPr>
        <w:pStyle w:val="ConsPlusNormal"/>
        <w:jc w:val="center"/>
        <w:rPr>
          <w:b/>
          <w:bCs/>
          <w:sz w:val="16"/>
          <w:szCs w:val="16"/>
        </w:rPr>
      </w:pPr>
    </w:p>
    <w:p w:rsidR="00EE5F8F" w:rsidRDefault="00EE5F8F" w:rsidP="00EE5F8F">
      <w:pPr>
        <w:pStyle w:val="ConsPlusNormal"/>
        <w:jc w:val="center"/>
        <w:rPr>
          <w:b/>
          <w:bCs/>
          <w:sz w:val="16"/>
          <w:szCs w:val="16"/>
        </w:rPr>
      </w:pPr>
    </w:p>
    <w:p w:rsidR="00EE5F8F" w:rsidRPr="006460A6" w:rsidRDefault="00EE5F8F" w:rsidP="00EE5F8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0A6">
        <w:rPr>
          <w:rFonts w:ascii="Times New Roman" w:hAnsi="Times New Roman" w:cs="Times New Roman"/>
          <w:b/>
          <w:bCs/>
          <w:sz w:val="24"/>
          <w:szCs w:val="24"/>
        </w:rPr>
        <w:t>Анализ показателей деятельности МБОУ «Нововасюганская СОШ»</w:t>
      </w:r>
    </w:p>
    <w:p w:rsidR="00EE5F8F" w:rsidRDefault="00DE5729" w:rsidP="00EE5F8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2018-2019 </w:t>
      </w:r>
      <w:r w:rsidR="00EE5F8F" w:rsidRPr="006460A6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EE5F8F" w:rsidRDefault="00EE5F8F" w:rsidP="00EE5F8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F8F" w:rsidRPr="001540E8" w:rsidRDefault="00EE5F8F" w:rsidP="00EE5F8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1540E8">
        <w:rPr>
          <w:rFonts w:ascii="Times New Roman" w:hAnsi="Times New Roman" w:cs="Times New Roman"/>
          <w:b/>
          <w:bCs/>
          <w:sz w:val="24"/>
          <w:szCs w:val="24"/>
        </w:rPr>
        <w:t>1)Показатели 1.2. – 1.4.</w:t>
      </w:r>
    </w:p>
    <w:p w:rsidR="00EE5F8F" w:rsidRPr="008F4CF5" w:rsidRDefault="00EE5F8F" w:rsidP="00EE5F8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8F4CF5">
        <w:rPr>
          <w:rFonts w:ascii="Times New Roman" w:hAnsi="Times New Roman" w:cs="Times New Roman"/>
          <w:bCs/>
          <w:sz w:val="24"/>
          <w:szCs w:val="24"/>
        </w:rPr>
        <w:t xml:space="preserve">Численность учащихся </w:t>
      </w:r>
      <w:r w:rsidR="005D767A">
        <w:rPr>
          <w:rFonts w:ascii="Times New Roman" w:hAnsi="Times New Roman" w:cs="Times New Roman"/>
          <w:bCs/>
          <w:sz w:val="24"/>
          <w:szCs w:val="24"/>
        </w:rPr>
        <w:t>снизилась</w:t>
      </w:r>
      <w:r w:rsidRPr="008F4CF5">
        <w:rPr>
          <w:rFonts w:ascii="Times New Roman" w:hAnsi="Times New Roman" w:cs="Times New Roman"/>
          <w:bCs/>
          <w:sz w:val="24"/>
          <w:szCs w:val="24"/>
        </w:rPr>
        <w:t xml:space="preserve"> в 201</w:t>
      </w:r>
      <w:r w:rsidR="005D767A">
        <w:rPr>
          <w:rFonts w:ascii="Times New Roman" w:hAnsi="Times New Roman" w:cs="Times New Roman"/>
          <w:bCs/>
          <w:sz w:val="24"/>
          <w:szCs w:val="24"/>
        </w:rPr>
        <w:t>8</w:t>
      </w:r>
      <w:r w:rsidRPr="008F4CF5">
        <w:rPr>
          <w:rFonts w:ascii="Times New Roman" w:hAnsi="Times New Roman" w:cs="Times New Roman"/>
          <w:bCs/>
          <w:sz w:val="24"/>
          <w:szCs w:val="24"/>
        </w:rPr>
        <w:t>-201</w:t>
      </w:r>
      <w:r w:rsidR="005D767A">
        <w:rPr>
          <w:rFonts w:ascii="Times New Roman" w:hAnsi="Times New Roman" w:cs="Times New Roman"/>
          <w:bCs/>
          <w:sz w:val="24"/>
          <w:szCs w:val="24"/>
        </w:rPr>
        <w:t>9</w:t>
      </w:r>
      <w:r w:rsidRPr="008F4CF5">
        <w:rPr>
          <w:rFonts w:ascii="Times New Roman" w:hAnsi="Times New Roman" w:cs="Times New Roman"/>
          <w:bCs/>
          <w:sz w:val="24"/>
          <w:szCs w:val="24"/>
        </w:rPr>
        <w:t xml:space="preserve"> учебном году: за счет  учащихся начальной школы (от 12</w:t>
      </w:r>
      <w:r w:rsidR="005D767A">
        <w:rPr>
          <w:rFonts w:ascii="Times New Roman" w:hAnsi="Times New Roman" w:cs="Times New Roman"/>
          <w:bCs/>
          <w:sz w:val="24"/>
          <w:szCs w:val="24"/>
        </w:rPr>
        <w:t>6  до 11</w:t>
      </w:r>
      <w:r w:rsidRPr="008F4CF5">
        <w:rPr>
          <w:rFonts w:ascii="Times New Roman" w:hAnsi="Times New Roman" w:cs="Times New Roman"/>
          <w:bCs/>
          <w:sz w:val="24"/>
          <w:szCs w:val="24"/>
        </w:rPr>
        <w:t xml:space="preserve">6  человек) и </w:t>
      </w:r>
      <w:r w:rsidR="005D767A">
        <w:rPr>
          <w:rFonts w:ascii="Times New Roman" w:hAnsi="Times New Roman" w:cs="Times New Roman"/>
          <w:bCs/>
          <w:sz w:val="24"/>
          <w:szCs w:val="24"/>
        </w:rPr>
        <w:t xml:space="preserve">средней школы (от 36 до </w:t>
      </w:r>
      <w:r w:rsidRPr="008F4CF5">
        <w:rPr>
          <w:rFonts w:ascii="Times New Roman" w:hAnsi="Times New Roman" w:cs="Times New Roman"/>
          <w:bCs/>
          <w:sz w:val="24"/>
          <w:szCs w:val="24"/>
        </w:rPr>
        <w:t>3</w:t>
      </w:r>
      <w:r w:rsidR="005D767A">
        <w:rPr>
          <w:rFonts w:ascii="Times New Roman" w:hAnsi="Times New Roman" w:cs="Times New Roman"/>
          <w:bCs/>
          <w:sz w:val="24"/>
          <w:szCs w:val="24"/>
        </w:rPr>
        <w:t>0</w:t>
      </w:r>
      <w:r w:rsidRPr="008F4CF5">
        <w:rPr>
          <w:rFonts w:ascii="Times New Roman" w:hAnsi="Times New Roman" w:cs="Times New Roman"/>
          <w:bCs/>
          <w:sz w:val="24"/>
          <w:szCs w:val="24"/>
        </w:rPr>
        <w:t xml:space="preserve"> человек); у</w:t>
      </w:r>
      <w:r w:rsidR="005D767A">
        <w:rPr>
          <w:rFonts w:ascii="Times New Roman" w:hAnsi="Times New Roman" w:cs="Times New Roman"/>
          <w:bCs/>
          <w:sz w:val="24"/>
          <w:szCs w:val="24"/>
        </w:rPr>
        <w:t>величилось</w:t>
      </w:r>
      <w:r w:rsidRPr="008F4CF5">
        <w:rPr>
          <w:rFonts w:ascii="Times New Roman" w:hAnsi="Times New Roman" w:cs="Times New Roman"/>
          <w:bCs/>
          <w:sz w:val="24"/>
          <w:szCs w:val="24"/>
        </w:rPr>
        <w:t xml:space="preserve">  количество учащихся средней школы (от </w:t>
      </w:r>
      <w:r w:rsidR="005D767A">
        <w:rPr>
          <w:rFonts w:ascii="Times New Roman" w:hAnsi="Times New Roman" w:cs="Times New Roman"/>
          <w:bCs/>
          <w:sz w:val="24"/>
          <w:szCs w:val="24"/>
        </w:rPr>
        <w:t>139 до 141</w:t>
      </w:r>
      <w:r w:rsidRPr="008F4CF5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5D767A">
        <w:rPr>
          <w:rFonts w:ascii="Times New Roman" w:hAnsi="Times New Roman" w:cs="Times New Roman"/>
          <w:bCs/>
          <w:sz w:val="24"/>
          <w:szCs w:val="24"/>
        </w:rPr>
        <w:t>а</w:t>
      </w:r>
      <w:r w:rsidRPr="008F4CF5">
        <w:rPr>
          <w:rFonts w:ascii="Times New Roman" w:hAnsi="Times New Roman" w:cs="Times New Roman"/>
          <w:bCs/>
          <w:sz w:val="24"/>
          <w:szCs w:val="24"/>
        </w:rPr>
        <w:t>).</w:t>
      </w:r>
    </w:p>
    <w:p w:rsidR="00EE5F8F" w:rsidRPr="001540E8" w:rsidRDefault="00EE5F8F" w:rsidP="00EE5F8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1540E8">
        <w:rPr>
          <w:rFonts w:ascii="Times New Roman" w:hAnsi="Times New Roman" w:cs="Times New Roman"/>
          <w:b/>
          <w:bCs/>
          <w:sz w:val="24"/>
          <w:szCs w:val="24"/>
        </w:rPr>
        <w:t>2)Показатель 1.5.</w:t>
      </w:r>
    </w:p>
    <w:p w:rsidR="00EE5F8F" w:rsidRPr="008F4CF5" w:rsidRDefault="00EE5F8F" w:rsidP="00EE5F8F">
      <w:pPr>
        <w:pStyle w:val="ae"/>
        <w:rPr>
          <w:rFonts w:ascii="Times New Roman" w:hAnsi="Times New Roman"/>
          <w:lang w:val="ru-RU"/>
        </w:rPr>
      </w:pPr>
      <w:r w:rsidRPr="008F4CF5">
        <w:rPr>
          <w:rFonts w:ascii="Times New Roman" w:hAnsi="Times New Roman"/>
          <w:lang w:val="ru-RU"/>
        </w:rPr>
        <w:lastRenderedPageBreak/>
        <w:t xml:space="preserve">Повысился  уровень количественной </w:t>
      </w:r>
      <w:r w:rsidR="008960E4">
        <w:rPr>
          <w:rFonts w:ascii="Times New Roman" w:hAnsi="Times New Roman"/>
          <w:lang w:val="ru-RU"/>
        </w:rPr>
        <w:t>успеваемости по сравнению с 2017</w:t>
      </w:r>
      <w:r w:rsidRPr="008F4CF5">
        <w:rPr>
          <w:rFonts w:ascii="Times New Roman" w:hAnsi="Times New Roman"/>
          <w:lang w:val="ru-RU"/>
        </w:rPr>
        <w:t>-201</w:t>
      </w:r>
      <w:r w:rsidR="008960E4">
        <w:rPr>
          <w:rFonts w:ascii="Times New Roman" w:hAnsi="Times New Roman"/>
          <w:lang w:val="ru-RU"/>
        </w:rPr>
        <w:t>8 учебным годом (было 97</w:t>
      </w:r>
      <w:r w:rsidRPr="008F4CF5">
        <w:rPr>
          <w:rFonts w:ascii="Times New Roman" w:hAnsi="Times New Roman"/>
          <w:lang w:val="ru-RU"/>
        </w:rPr>
        <w:t>,</w:t>
      </w:r>
      <w:r w:rsidR="008960E4">
        <w:rPr>
          <w:rFonts w:ascii="Times New Roman" w:hAnsi="Times New Roman"/>
          <w:lang w:val="ru-RU"/>
        </w:rPr>
        <w:t xml:space="preserve">4 </w:t>
      </w:r>
      <w:r w:rsidRPr="008F4CF5">
        <w:rPr>
          <w:rFonts w:ascii="Times New Roman" w:hAnsi="Times New Roman"/>
          <w:lang w:val="ru-RU"/>
        </w:rPr>
        <w:t>% – стало 97,</w:t>
      </w:r>
      <w:r w:rsidR="008960E4">
        <w:rPr>
          <w:rFonts w:ascii="Times New Roman" w:hAnsi="Times New Roman"/>
          <w:lang w:val="ru-RU"/>
        </w:rPr>
        <w:t xml:space="preserve">7 </w:t>
      </w:r>
      <w:r w:rsidRPr="008F4CF5">
        <w:rPr>
          <w:rFonts w:ascii="Times New Roman" w:hAnsi="Times New Roman"/>
          <w:lang w:val="ru-RU"/>
        </w:rPr>
        <w:t xml:space="preserve">%), т.е. </w:t>
      </w:r>
      <w:proofErr w:type="gramStart"/>
      <w:r w:rsidRPr="008F4CF5">
        <w:rPr>
          <w:rFonts w:ascii="Times New Roman" w:hAnsi="Times New Roman"/>
          <w:lang w:val="ru-RU"/>
        </w:rPr>
        <w:t>неуспевающих</w:t>
      </w:r>
      <w:proofErr w:type="gramEnd"/>
      <w:r w:rsidRPr="008F4CF5">
        <w:rPr>
          <w:rFonts w:ascii="Times New Roman" w:hAnsi="Times New Roman"/>
          <w:lang w:val="ru-RU"/>
        </w:rPr>
        <w:t xml:space="preserve"> в школе стало меньше. Немного </w:t>
      </w:r>
      <w:r w:rsidR="008960E4">
        <w:rPr>
          <w:rFonts w:ascii="Times New Roman" w:hAnsi="Times New Roman"/>
          <w:lang w:val="ru-RU"/>
        </w:rPr>
        <w:t>повысился</w:t>
      </w:r>
      <w:r w:rsidRPr="008F4CF5">
        <w:rPr>
          <w:rFonts w:ascii="Times New Roman" w:hAnsi="Times New Roman"/>
          <w:lang w:val="ru-RU"/>
        </w:rPr>
        <w:t xml:space="preserve"> уровень качественной успеваемости (было 4</w:t>
      </w:r>
      <w:r w:rsidR="008960E4">
        <w:rPr>
          <w:rFonts w:ascii="Times New Roman" w:hAnsi="Times New Roman"/>
          <w:lang w:val="ru-RU"/>
        </w:rPr>
        <w:t>1</w:t>
      </w:r>
      <w:r w:rsidRPr="008F4CF5">
        <w:rPr>
          <w:rFonts w:ascii="Times New Roman" w:hAnsi="Times New Roman"/>
          <w:lang w:val="ru-RU"/>
        </w:rPr>
        <w:t>,</w:t>
      </w:r>
      <w:r w:rsidR="008960E4">
        <w:rPr>
          <w:rFonts w:ascii="Times New Roman" w:hAnsi="Times New Roman"/>
          <w:lang w:val="ru-RU"/>
        </w:rPr>
        <w:t>2% - стало 41,7 %</w:t>
      </w:r>
      <w:r w:rsidRPr="008F4CF5">
        <w:rPr>
          <w:rFonts w:ascii="Times New Roman" w:hAnsi="Times New Roman"/>
          <w:lang w:val="ru-RU"/>
        </w:rPr>
        <w:t xml:space="preserve">), т.е. хорошистов и отличников стало </w:t>
      </w:r>
      <w:r w:rsidR="008960E4">
        <w:rPr>
          <w:rFonts w:ascii="Times New Roman" w:hAnsi="Times New Roman"/>
          <w:lang w:val="ru-RU"/>
        </w:rPr>
        <w:t>больше</w:t>
      </w:r>
      <w:r w:rsidRPr="008F4CF5">
        <w:rPr>
          <w:rFonts w:ascii="Times New Roman" w:hAnsi="Times New Roman"/>
          <w:lang w:val="ru-RU"/>
        </w:rPr>
        <w:t>.</w:t>
      </w:r>
    </w:p>
    <w:p w:rsidR="00EE5F8F" w:rsidRPr="001540E8" w:rsidRDefault="00EE5F8F" w:rsidP="00EE5F8F">
      <w:pPr>
        <w:pStyle w:val="ae"/>
        <w:rPr>
          <w:rFonts w:ascii="Times New Roman" w:hAnsi="Times New Roman"/>
          <w:b/>
          <w:lang w:val="ru-RU"/>
        </w:rPr>
      </w:pPr>
      <w:r w:rsidRPr="001540E8">
        <w:rPr>
          <w:rFonts w:ascii="Times New Roman" w:hAnsi="Times New Roman"/>
          <w:b/>
          <w:lang w:val="ru-RU"/>
        </w:rPr>
        <w:t>3)Показатели 1.6 – 1.17.</w:t>
      </w:r>
    </w:p>
    <w:p w:rsidR="008960E4" w:rsidRDefault="008960E4" w:rsidP="00EE5F8F">
      <w:pPr>
        <w:pStyle w:val="ae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Среди учащихся 9 и 11 классов все </w:t>
      </w:r>
      <w:r w:rsidR="00EE5F8F" w:rsidRPr="00654A2B">
        <w:rPr>
          <w:rFonts w:ascii="Times New Roman" w:hAnsi="Times New Roman"/>
          <w:lang w:val="ru-RU"/>
        </w:rPr>
        <w:t>были допущены  к государственной итоговой аттестации в 201</w:t>
      </w:r>
      <w:r>
        <w:rPr>
          <w:rFonts w:ascii="Times New Roman" w:hAnsi="Times New Roman"/>
          <w:lang w:val="ru-RU"/>
        </w:rPr>
        <w:t>9 г</w:t>
      </w:r>
      <w:r w:rsidR="00EE5F8F" w:rsidRPr="00654A2B">
        <w:rPr>
          <w:rFonts w:ascii="Times New Roman" w:hAnsi="Times New Roman"/>
          <w:lang w:val="ru-RU"/>
        </w:rPr>
        <w:t xml:space="preserve">. </w:t>
      </w:r>
    </w:p>
    <w:p w:rsidR="00EE5F8F" w:rsidRPr="00654A2B" w:rsidRDefault="00EE5F8F" w:rsidP="00EE5F8F">
      <w:pPr>
        <w:pStyle w:val="ae"/>
        <w:rPr>
          <w:rFonts w:ascii="Times New Roman" w:hAnsi="Times New Roman"/>
          <w:lang w:val="ru-RU"/>
        </w:rPr>
      </w:pPr>
      <w:r w:rsidRPr="00654A2B">
        <w:rPr>
          <w:rFonts w:ascii="Times New Roman" w:hAnsi="Times New Roman"/>
          <w:lang w:val="ru-RU"/>
        </w:rPr>
        <w:t>По</w:t>
      </w:r>
      <w:r w:rsidR="008960E4">
        <w:rPr>
          <w:rFonts w:ascii="Times New Roman" w:hAnsi="Times New Roman"/>
          <w:lang w:val="ru-RU"/>
        </w:rPr>
        <w:t>выси</w:t>
      </w:r>
      <w:r w:rsidRPr="00654A2B">
        <w:rPr>
          <w:rFonts w:ascii="Times New Roman" w:hAnsi="Times New Roman"/>
          <w:lang w:val="ru-RU"/>
        </w:rPr>
        <w:t>лся средний балл (оценка) ОГЭ в 9</w:t>
      </w:r>
      <w:r w:rsidR="008960E4">
        <w:rPr>
          <w:rFonts w:ascii="Times New Roman" w:hAnsi="Times New Roman"/>
          <w:lang w:val="ru-RU"/>
        </w:rPr>
        <w:t xml:space="preserve"> </w:t>
      </w:r>
      <w:proofErr w:type="gramStart"/>
      <w:r w:rsidR="008960E4">
        <w:rPr>
          <w:rFonts w:ascii="Times New Roman" w:hAnsi="Times New Roman"/>
          <w:lang w:val="ru-RU"/>
        </w:rPr>
        <w:t>классе</w:t>
      </w:r>
      <w:proofErr w:type="gramEnd"/>
      <w:r w:rsidR="008960E4">
        <w:rPr>
          <w:rFonts w:ascii="Times New Roman" w:hAnsi="Times New Roman"/>
          <w:lang w:val="ru-RU"/>
        </w:rPr>
        <w:t xml:space="preserve"> по русскому языку (с 3,8 до 4</w:t>
      </w:r>
      <w:r w:rsidR="00E82B97">
        <w:rPr>
          <w:rFonts w:ascii="Times New Roman" w:hAnsi="Times New Roman"/>
          <w:lang w:val="ru-RU"/>
        </w:rPr>
        <w:t>); повыси</w:t>
      </w:r>
      <w:r w:rsidRPr="00654A2B">
        <w:rPr>
          <w:rFonts w:ascii="Times New Roman" w:hAnsi="Times New Roman"/>
          <w:lang w:val="ru-RU"/>
        </w:rPr>
        <w:t>лся средний балл (оценка) ОГЭ в</w:t>
      </w:r>
      <w:r w:rsidR="00E82B97">
        <w:rPr>
          <w:rFonts w:ascii="Times New Roman" w:hAnsi="Times New Roman"/>
          <w:lang w:val="ru-RU"/>
        </w:rPr>
        <w:t xml:space="preserve"> 9 классе по математике  (от 3,1 до 3,4); повысил</w:t>
      </w:r>
      <w:r w:rsidRPr="00654A2B">
        <w:rPr>
          <w:rFonts w:ascii="Times New Roman" w:hAnsi="Times New Roman"/>
          <w:lang w:val="ru-RU"/>
        </w:rPr>
        <w:t>ся средний тестовый  балл (оценка) ЕГЭ в 11 классе по русском</w:t>
      </w:r>
      <w:r w:rsidR="00E82B97">
        <w:rPr>
          <w:rFonts w:ascii="Times New Roman" w:hAnsi="Times New Roman"/>
          <w:lang w:val="ru-RU"/>
        </w:rPr>
        <w:t>у языку (от 56,7 до 66,5); повысил</w:t>
      </w:r>
      <w:r w:rsidRPr="00654A2B">
        <w:rPr>
          <w:rFonts w:ascii="Times New Roman" w:hAnsi="Times New Roman"/>
          <w:lang w:val="ru-RU"/>
        </w:rPr>
        <w:t xml:space="preserve">ся средний тестовый  балл (оценка) ЕГЭ </w:t>
      </w:r>
      <w:r w:rsidR="00E82B97">
        <w:rPr>
          <w:rFonts w:ascii="Times New Roman" w:hAnsi="Times New Roman"/>
          <w:lang w:val="ru-RU"/>
        </w:rPr>
        <w:t>в 11 классе по математике  (с 43,4 до 59,3</w:t>
      </w:r>
      <w:r w:rsidRPr="00654A2B">
        <w:rPr>
          <w:rFonts w:ascii="Times New Roman" w:hAnsi="Times New Roman"/>
          <w:lang w:val="ru-RU"/>
        </w:rPr>
        <w:t>).</w:t>
      </w:r>
    </w:p>
    <w:p w:rsidR="00EE5F8F" w:rsidRPr="001540E8" w:rsidRDefault="00EE5F8F" w:rsidP="00EE5F8F">
      <w:pPr>
        <w:pStyle w:val="ae"/>
        <w:rPr>
          <w:rFonts w:ascii="Times New Roman" w:hAnsi="Times New Roman"/>
          <w:b/>
          <w:lang w:val="ru-RU"/>
        </w:rPr>
      </w:pPr>
      <w:r w:rsidRPr="001540E8">
        <w:rPr>
          <w:rFonts w:ascii="Times New Roman" w:hAnsi="Times New Roman"/>
          <w:b/>
          <w:lang w:val="ru-RU"/>
        </w:rPr>
        <w:t>4)Показатели 1.18. – 1.19.</w:t>
      </w:r>
    </w:p>
    <w:p w:rsidR="00EE5F8F" w:rsidRPr="00654A2B" w:rsidRDefault="00E82B97" w:rsidP="00EE5F8F">
      <w:pPr>
        <w:pStyle w:val="ae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>Повыси</w:t>
      </w:r>
      <w:r w:rsidR="00EE5F8F" w:rsidRPr="00654A2B">
        <w:rPr>
          <w:rFonts w:ascii="Times New Roman" w:hAnsi="Times New Roman"/>
          <w:lang w:val="ru-RU"/>
        </w:rPr>
        <w:t xml:space="preserve">лась доля учащихся, </w:t>
      </w:r>
      <w:r w:rsidR="00EE5F8F" w:rsidRPr="00654A2B">
        <w:rPr>
          <w:rFonts w:ascii="Times New Roman" w:hAnsi="Times New Roman"/>
          <w:szCs w:val="24"/>
          <w:lang w:val="ru-RU"/>
        </w:rPr>
        <w:t>принявших участие в различных олимпиадах, смотрах, конкурсах, в о</w:t>
      </w:r>
      <w:r>
        <w:rPr>
          <w:rFonts w:ascii="Times New Roman" w:hAnsi="Times New Roman"/>
          <w:szCs w:val="24"/>
          <w:lang w:val="ru-RU"/>
        </w:rPr>
        <w:t xml:space="preserve">бщей численности учащихся – 43,9 % (было 33,4 </w:t>
      </w:r>
      <w:r w:rsidR="00EE5F8F" w:rsidRPr="00654A2B">
        <w:rPr>
          <w:rFonts w:ascii="Times New Roman" w:hAnsi="Times New Roman"/>
          <w:szCs w:val="24"/>
          <w:lang w:val="ru-RU"/>
        </w:rPr>
        <w:t>%)</w:t>
      </w:r>
      <w:r w:rsidR="00EE5F8F">
        <w:rPr>
          <w:rFonts w:ascii="Times New Roman" w:hAnsi="Times New Roman"/>
          <w:szCs w:val="24"/>
          <w:lang w:val="ru-RU"/>
        </w:rPr>
        <w:t>.</w:t>
      </w:r>
    </w:p>
    <w:p w:rsidR="00EE5F8F" w:rsidRPr="001540E8" w:rsidRDefault="00EE5F8F" w:rsidP="00EE5F8F">
      <w:pPr>
        <w:pStyle w:val="ae"/>
        <w:rPr>
          <w:rFonts w:ascii="Times New Roman" w:hAnsi="Times New Roman"/>
          <w:b/>
          <w:lang w:val="ru-RU"/>
        </w:rPr>
      </w:pPr>
      <w:r w:rsidRPr="001540E8">
        <w:rPr>
          <w:rFonts w:ascii="Times New Roman" w:hAnsi="Times New Roman"/>
          <w:b/>
          <w:szCs w:val="24"/>
          <w:lang w:val="ru-RU"/>
        </w:rPr>
        <w:t>5)Показатель 1.21.</w:t>
      </w:r>
    </w:p>
    <w:p w:rsidR="00EE5F8F" w:rsidRPr="00E86B10" w:rsidRDefault="00EE5F8F" w:rsidP="00EE5F8F">
      <w:pPr>
        <w:pStyle w:val="ae"/>
        <w:rPr>
          <w:rFonts w:ascii="Times New Roman" w:hAnsi="Times New Roman"/>
          <w:b/>
          <w:szCs w:val="24"/>
          <w:lang w:val="ru-RU"/>
        </w:rPr>
      </w:pPr>
      <w:r w:rsidRPr="005D1608">
        <w:rPr>
          <w:rFonts w:ascii="Times New Roman" w:hAnsi="Times New Roman"/>
          <w:szCs w:val="24"/>
          <w:lang w:val="ru-RU"/>
        </w:rPr>
        <w:t>Удельный вес численности учащихся, получающих образование в рамках профильного обучения, в общей чи</w:t>
      </w:r>
      <w:r w:rsidR="00E82B97">
        <w:rPr>
          <w:rFonts w:ascii="Times New Roman" w:hAnsi="Times New Roman"/>
          <w:szCs w:val="24"/>
          <w:lang w:val="ru-RU"/>
        </w:rPr>
        <w:t xml:space="preserve">сленности учащихся составляет 10,4 </w:t>
      </w:r>
      <w:r w:rsidRPr="005D1608">
        <w:rPr>
          <w:rFonts w:ascii="Times New Roman" w:hAnsi="Times New Roman"/>
          <w:szCs w:val="24"/>
          <w:lang w:val="ru-RU"/>
        </w:rPr>
        <w:t>%.</w:t>
      </w:r>
      <w:r w:rsidRPr="00E86B10">
        <w:rPr>
          <w:rFonts w:ascii="Times New Roman" w:hAnsi="Times New Roman"/>
          <w:b/>
          <w:szCs w:val="24"/>
          <w:lang w:val="ru-RU"/>
        </w:rPr>
        <w:t xml:space="preserve"> </w:t>
      </w:r>
      <w:r w:rsidRPr="00654A2B">
        <w:rPr>
          <w:rFonts w:ascii="Times New Roman" w:hAnsi="Times New Roman"/>
          <w:szCs w:val="24"/>
          <w:lang w:val="ru-RU"/>
        </w:rPr>
        <w:t>Все учащиеся 10-11 классов охвачены профильным обучением.</w:t>
      </w:r>
    </w:p>
    <w:p w:rsidR="00EE5F8F" w:rsidRPr="00E86B10" w:rsidRDefault="00EE5F8F" w:rsidP="00EE5F8F">
      <w:pPr>
        <w:pStyle w:val="ae"/>
        <w:rPr>
          <w:rFonts w:ascii="Times New Roman" w:hAnsi="Times New Roman"/>
          <w:b/>
          <w:szCs w:val="24"/>
          <w:lang w:val="ru-RU"/>
        </w:rPr>
      </w:pPr>
      <w:r w:rsidRPr="00E86B10">
        <w:rPr>
          <w:rFonts w:ascii="Times New Roman" w:hAnsi="Times New Roman"/>
          <w:b/>
          <w:szCs w:val="24"/>
          <w:lang w:val="ru-RU"/>
        </w:rPr>
        <w:t>6)Показатель 1.22.</w:t>
      </w:r>
    </w:p>
    <w:p w:rsidR="00EE5F8F" w:rsidRDefault="00E82B97" w:rsidP="00EE5F8F">
      <w:pPr>
        <w:pStyle w:val="ae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Отсутствуют  обучающие</w:t>
      </w:r>
      <w:r w:rsidR="00EE5F8F" w:rsidRPr="001540E8">
        <w:rPr>
          <w:rFonts w:ascii="Times New Roman" w:hAnsi="Times New Roman"/>
          <w:szCs w:val="24"/>
          <w:lang w:val="ru-RU"/>
        </w:rPr>
        <w:t xml:space="preserve">ся с применением </w:t>
      </w:r>
      <w:proofErr w:type="gramStart"/>
      <w:r w:rsidR="00EE5F8F" w:rsidRPr="001540E8">
        <w:rPr>
          <w:rFonts w:ascii="Times New Roman" w:hAnsi="Times New Roman"/>
          <w:szCs w:val="24"/>
          <w:lang w:val="ru-RU"/>
        </w:rPr>
        <w:t>дистанционных</w:t>
      </w:r>
      <w:proofErr w:type="gramEnd"/>
      <w:r w:rsidR="00EE5F8F" w:rsidRPr="001540E8">
        <w:rPr>
          <w:rFonts w:ascii="Times New Roman" w:hAnsi="Times New Roman"/>
          <w:szCs w:val="24"/>
          <w:lang w:val="ru-RU"/>
        </w:rPr>
        <w:t xml:space="preserve"> образовательных те</w:t>
      </w:r>
      <w:r>
        <w:rPr>
          <w:rFonts w:ascii="Times New Roman" w:hAnsi="Times New Roman"/>
          <w:szCs w:val="24"/>
          <w:lang w:val="ru-RU"/>
        </w:rPr>
        <w:t>хнологий, электронного обучения</w:t>
      </w:r>
      <w:r w:rsidR="00EE5F8F" w:rsidRPr="001540E8">
        <w:rPr>
          <w:rFonts w:ascii="Times New Roman" w:hAnsi="Times New Roman"/>
          <w:szCs w:val="24"/>
          <w:lang w:val="ru-RU"/>
        </w:rPr>
        <w:t>.</w:t>
      </w:r>
    </w:p>
    <w:p w:rsidR="00EE5F8F" w:rsidRPr="00AD2C7E" w:rsidRDefault="00EE5F8F" w:rsidP="00EE5F8F">
      <w:pPr>
        <w:pStyle w:val="ae"/>
        <w:rPr>
          <w:rFonts w:ascii="Times New Roman" w:hAnsi="Times New Roman"/>
          <w:b/>
          <w:szCs w:val="24"/>
          <w:lang w:val="ru-RU"/>
        </w:rPr>
      </w:pPr>
      <w:r w:rsidRPr="00AD2C7E">
        <w:rPr>
          <w:rFonts w:ascii="Times New Roman" w:hAnsi="Times New Roman"/>
          <w:b/>
          <w:szCs w:val="24"/>
          <w:lang w:val="ru-RU"/>
        </w:rPr>
        <w:t>7)Показатель 1.23.</w:t>
      </w:r>
    </w:p>
    <w:p w:rsidR="00EE5F8F" w:rsidRDefault="00E82B97" w:rsidP="00EE5F8F">
      <w:pPr>
        <w:pStyle w:val="ae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>Отсутствуют  обучающие</w:t>
      </w:r>
      <w:r w:rsidRPr="001540E8">
        <w:rPr>
          <w:rFonts w:ascii="Times New Roman" w:hAnsi="Times New Roman"/>
          <w:szCs w:val="24"/>
          <w:lang w:val="ru-RU"/>
        </w:rPr>
        <w:t>ся</w:t>
      </w:r>
      <w:r w:rsidR="00EE5F8F">
        <w:rPr>
          <w:rFonts w:ascii="Times New Roman" w:hAnsi="Times New Roman"/>
          <w:szCs w:val="24"/>
          <w:lang w:val="ru-RU"/>
        </w:rPr>
        <w:t>, охваченных сетевой формой реал</w:t>
      </w:r>
      <w:r>
        <w:rPr>
          <w:rFonts w:ascii="Times New Roman" w:hAnsi="Times New Roman"/>
          <w:szCs w:val="24"/>
          <w:lang w:val="ru-RU"/>
        </w:rPr>
        <w:t>изации образовательных программ</w:t>
      </w:r>
      <w:r w:rsidR="00EE5F8F">
        <w:rPr>
          <w:rFonts w:ascii="Times New Roman" w:hAnsi="Times New Roman"/>
          <w:szCs w:val="24"/>
          <w:lang w:val="ru-RU"/>
        </w:rPr>
        <w:t>.</w:t>
      </w:r>
      <w:proofErr w:type="gramEnd"/>
    </w:p>
    <w:p w:rsidR="00EE5F8F" w:rsidRPr="001E5FA8" w:rsidRDefault="00EE5F8F" w:rsidP="00EE5F8F">
      <w:pPr>
        <w:pStyle w:val="ae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8</w:t>
      </w:r>
      <w:r w:rsidRPr="001E5FA8">
        <w:rPr>
          <w:rFonts w:ascii="Times New Roman" w:hAnsi="Times New Roman"/>
          <w:b/>
          <w:szCs w:val="24"/>
          <w:lang w:val="ru-RU"/>
        </w:rPr>
        <w:t>)Показатель 1.25.</w:t>
      </w:r>
    </w:p>
    <w:p w:rsidR="00EE5F8F" w:rsidRDefault="00EE5F8F" w:rsidP="00EE5F8F">
      <w:pPr>
        <w:pStyle w:val="ae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Доля педагогических работников, имеющих высшее образование, осталась на уровне прошлого года  – 75 %  (21 человек).</w:t>
      </w:r>
    </w:p>
    <w:p w:rsidR="00EE5F8F" w:rsidRPr="001E5FA8" w:rsidRDefault="00EE5F8F" w:rsidP="00EE5F8F">
      <w:pPr>
        <w:pStyle w:val="ae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9</w:t>
      </w:r>
      <w:r w:rsidRPr="001E5FA8">
        <w:rPr>
          <w:rFonts w:ascii="Times New Roman" w:hAnsi="Times New Roman"/>
          <w:b/>
          <w:szCs w:val="24"/>
          <w:lang w:val="ru-RU"/>
        </w:rPr>
        <w:t>)Показатель 1.29.</w:t>
      </w:r>
    </w:p>
    <w:p w:rsidR="00EE5F8F" w:rsidRDefault="00EE5F8F" w:rsidP="00EE5F8F">
      <w:pPr>
        <w:pStyle w:val="ae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Увеличилась доля </w:t>
      </w:r>
      <w:r w:rsidRPr="001E5FA8">
        <w:rPr>
          <w:rFonts w:ascii="Times New Roman" w:hAnsi="Times New Roman"/>
          <w:szCs w:val="24"/>
          <w:lang w:val="ru-RU"/>
        </w:rPr>
        <w:t>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</w:r>
      <w:r w:rsidR="00E82B97">
        <w:rPr>
          <w:rFonts w:ascii="Times New Roman" w:hAnsi="Times New Roman"/>
          <w:szCs w:val="24"/>
          <w:lang w:val="ru-RU"/>
        </w:rPr>
        <w:t xml:space="preserve"> – 64,3</w:t>
      </w:r>
      <w:r>
        <w:rPr>
          <w:rFonts w:ascii="Times New Roman" w:hAnsi="Times New Roman"/>
          <w:szCs w:val="24"/>
          <w:lang w:val="ru-RU"/>
        </w:rPr>
        <w:t xml:space="preserve"> %</w:t>
      </w:r>
      <w:r w:rsidR="00E82B97">
        <w:rPr>
          <w:rFonts w:ascii="Times New Roman" w:hAnsi="Times New Roman"/>
          <w:szCs w:val="24"/>
          <w:lang w:val="ru-RU"/>
        </w:rPr>
        <w:t xml:space="preserve"> (было 60 </w:t>
      </w:r>
      <w:r>
        <w:rPr>
          <w:rFonts w:ascii="Times New Roman" w:hAnsi="Times New Roman"/>
          <w:szCs w:val="24"/>
          <w:lang w:val="ru-RU"/>
        </w:rPr>
        <w:t>%).</w:t>
      </w:r>
    </w:p>
    <w:p w:rsidR="00EE5F8F" w:rsidRPr="004C4914" w:rsidRDefault="00EE5F8F" w:rsidP="00EE5F8F">
      <w:pPr>
        <w:pStyle w:val="ae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10</w:t>
      </w:r>
      <w:r w:rsidRPr="004C4914">
        <w:rPr>
          <w:rFonts w:ascii="Times New Roman" w:hAnsi="Times New Roman"/>
          <w:b/>
          <w:szCs w:val="24"/>
          <w:lang w:val="ru-RU"/>
        </w:rPr>
        <w:t>)Показате</w:t>
      </w:r>
      <w:r>
        <w:rPr>
          <w:rFonts w:ascii="Times New Roman" w:hAnsi="Times New Roman"/>
          <w:b/>
          <w:szCs w:val="24"/>
          <w:lang w:val="ru-RU"/>
        </w:rPr>
        <w:t>ль 1.31</w:t>
      </w:r>
      <w:r w:rsidRPr="004C4914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4"/>
          <w:lang w:val="ru-RU"/>
        </w:rPr>
        <w:t xml:space="preserve"> – 1.32.</w:t>
      </w:r>
    </w:p>
    <w:p w:rsidR="00EE5F8F" w:rsidRDefault="00EE5F8F" w:rsidP="00EE5F8F">
      <w:pPr>
        <w:pStyle w:val="ae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Доля молодых педаг</w:t>
      </w:r>
      <w:r w:rsidR="00E82B97">
        <w:rPr>
          <w:rFonts w:ascii="Times New Roman" w:hAnsi="Times New Roman"/>
          <w:szCs w:val="24"/>
          <w:lang w:val="ru-RU"/>
        </w:rPr>
        <w:t xml:space="preserve">огических работников до 30 лет уменьшилась </w:t>
      </w:r>
      <w:r>
        <w:rPr>
          <w:rFonts w:ascii="Times New Roman" w:hAnsi="Times New Roman"/>
          <w:szCs w:val="24"/>
          <w:lang w:val="ru-RU"/>
        </w:rPr>
        <w:t xml:space="preserve">– </w:t>
      </w:r>
      <w:r w:rsidR="00E82B97">
        <w:rPr>
          <w:rFonts w:ascii="Times New Roman" w:hAnsi="Times New Roman"/>
          <w:szCs w:val="24"/>
          <w:lang w:val="ru-RU"/>
        </w:rPr>
        <w:t>2</w:t>
      </w:r>
      <w:r>
        <w:rPr>
          <w:rFonts w:ascii="Times New Roman" w:hAnsi="Times New Roman"/>
          <w:szCs w:val="24"/>
          <w:lang w:val="ru-RU"/>
        </w:rPr>
        <w:t xml:space="preserve"> человека  (</w:t>
      </w:r>
      <w:r w:rsidR="00E82B97">
        <w:rPr>
          <w:rFonts w:ascii="Times New Roman" w:hAnsi="Times New Roman"/>
          <w:szCs w:val="24"/>
          <w:lang w:val="ru-RU"/>
        </w:rPr>
        <w:t>7,1</w:t>
      </w:r>
      <w:r>
        <w:rPr>
          <w:rFonts w:ascii="Times New Roman" w:hAnsi="Times New Roman"/>
          <w:szCs w:val="24"/>
          <w:lang w:val="ru-RU"/>
        </w:rPr>
        <w:t xml:space="preserve"> %).</w:t>
      </w:r>
    </w:p>
    <w:p w:rsidR="00EE5F8F" w:rsidRDefault="00EE5F8F" w:rsidP="00EE5F8F">
      <w:pPr>
        <w:pStyle w:val="ae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Доля педагогических работников в возрасте выше 55 лет  также осталась на уровне прошлого года –  9 человек (32,1%</w:t>
      </w:r>
      <w:proofErr w:type="gramStart"/>
      <w:r>
        <w:rPr>
          <w:rFonts w:ascii="Times New Roman" w:hAnsi="Times New Roman"/>
          <w:szCs w:val="24"/>
          <w:lang w:val="ru-RU"/>
        </w:rPr>
        <w:t xml:space="preserve"> )</w:t>
      </w:r>
      <w:proofErr w:type="gramEnd"/>
      <w:r>
        <w:rPr>
          <w:rFonts w:ascii="Times New Roman" w:hAnsi="Times New Roman"/>
          <w:szCs w:val="24"/>
          <w:lang w:val="ru-RU"/>
        </w:rPr>
        <w:t>.</w:t>
      </w:r>
    </w:p>
    <w:p w:rsidR="00EE5F8F" w:rsidRPr="004C4914" w:rsidRDefault="00EE5F8F" w:rsidP="00EE5F8F">
      <w:pPr>
        <w:pStyle w:val="ae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11</w:t>
      </w:r>
      <w:r w:rsidRPr="004C4914">
        <w:rPr>
          <w:rFonts w:ascii="Times New Roman" w:hAnsi="Times New Roman"/>
          <w:b/>
          <w:szCs w:val="24"/>
          <w:lang w:val="ru-RU"/>
        </w:rPr>
        <w:t>)Показатель 1.33.</w:t>
      </w:r>
    </w:p>
    <w:p w:rsidR="00EE5F8F" w:rsidRDefault="00E82B97" w:rsidP="00EE5F8F">
      <w:pPr>
        <w:pStyle w:val="ae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</w:t>
      </w:r>
      <w:r w:rsidR="00EE5F8F">
        <w:rPr>
          <w:rFonts w:ascii="Times New Roman" w:hAnsi="Times New Roman"/>
          <w:szCs w:val="24"/>
          <w:lang w:val="ru-RU"/>
        </w:rPr>
        <w:t xml:space="preserve">оля </w:t>
      </w:r>
      <w:r w:rsidR="00EE5F8F" w:rsidRPr="004C4914">
        <w:rPr>
          <w:rFonts w:ascii="Times New Roman" w:hAnsi="Times New Roman"/>
          <w:szCs w:val="24"/>
          <w:lang w:val="ru-RU"/>
        </w:rPr>
        <w:t>п</w:t>
      </w:r>
      <w:r w:rsidR="00EE5F8F">
        <w:rPr>
          <w:rFonts w:ascii="Times New Roman" w:hAnsi="Times New Roman"/>
          <w:szCs w:val="24"/>
          <w:lang w:val="ru-RU"/>
        </w:rPr>
        <w:t>едагогических и административных</w:t>
      </w:r>
      <w:r w:rsidR="00EE5F8F" w:rsidRPr="004C4914">
        <w:rPr>
          <w:rFonts w:ascii="Times New Roman" w:hAnsi="Times New Roman"/>
          <w:szCs w:val="24"/>
          <w:lang w:val="ru-RU"/>
        </w:rPr>
        <w:t xml:space="preserve"> работников, прошедших за последние 5 лет повышение квалификации</w:t>
      </w:r>
      <w:r>
        <w:rPr>
          <w:rFonts w:ascii="Times New Roman" w:hAnsi="Times New Roman"/>
          <w:szCs w:val="24"/>
          <w:lang w:val="ru-RU"/>
        </w:rPr>
        <w:t xml:space="preserve"> осталась на уровне прошлого года –  100 %</w:t>
      </w:r>
      <w:r w:rsidR="00EE5F8F">
        <w:rPr>
          <w:rFonts w:ascii="Times New Roman" w:hAnsi="Times New Roman"/>
          <w:szCs w:val="24"/>
          <w:lang w:val="ru-RU"/>
        </w:rPr>
        <w:t>.</w:t>
      </w:r>
    </w:p>
    <w:p w:rsidR="00EE5F8F" w:rsidRPr="00B86629" w:rsidRDefault="00EE5F8F" w:rsidP="00EE5F8F">
      <w:pPr>
        <w:pStyle w:val="ae"/>
        <w:rPr>
          <w:rFonts w:ascii="Times New Roman" w:hAnsi="Times New Roman"/>
          <w:b/>
          <w:szCs w:val="24"/>
          <w:lang w:val="ru-RU"/>
        </w:rPr>
      </w:pPr>
      <w:r w:rsidRPr="00B86629">
        <w:rPr>
          <w:rFonts w:ascii="Times New Roman" w:hAnsi="Times New Roman"/>
          <w:b/>
          <w:szCs w:val="24"/>
          <w:lang w:val="ru-RU"/>
        </w:rPr>
        <w:t>12)Показатели 2.1 – 2.6.</w:t>
      </w:r>
    </w:p>
    <w:p w:rsidR="00EE5F8F" w:rsidRPr="00B86629" w:rsidRDefault="00EE5F8F" w:rsidP="00EE5F8F">
      <w:pPr>
        <w:pStyle w:val="ae"/>
        <w:rPr>
          <w:rFonts w:ascii="Times New Roman" w:hAnsi="Times New Roman"/>
          <w:szCs w:val="24"/>
          <w:lang w:val="ru-RU"/>
        </w:rPr>
      </w:pPr>
      <w:r w:rsidRPr="00B86629">
        <w:rPr>
          <w:rFonts w:ascii="Times New Roman" w:hAnsi="Times New Roman"/>
          <w:szCs w:val="24"/>
          <w:lang w:val="ru-RU"/>
        </w:rPr>
        <w:t>Показатели обеспеченности школы компьютерной техникой</w:t>
      </w:r>
      <w:r w:rsidR="00B86629">
        <w:rPr>
          <w:rFonts w:ascii="Times New Roman" w:hAnsi="Times New Roman"/>
          <w:szCs w:val="24"/>
          <w:lang w:val="ru-RU"/>
        </w:rPr>
        <w:t xml:space="preserve"> (0,13 единиц) </w:t>
      </w:r>
      <w:r w:rsidRPr="00B86629">
        <w:rPr>
          <w:rFonts w:ascii="Times New Roman" w:hAnsi="Times New Roman"/>
          <w:szCs w:val="24"/>
          <w:lang w:val="ru-RU"/>
        </w:rPr>
        <w:t xml:space="preserve"> и учебно-методическо</w:t>
      </w:r>
      <w:r w:rsidR="00B86629">
        <w:rPr>
          <w:rFonts w:ascii="Times New Roman" w:hAnsi="Times New Roman"/>
          <w:szCs w:val="24"/>
          <w:lang w:val="ru-RU"/>
        </w:rPr>
        <w:t>й литературой  (60 единиц) значительно выше уровня  2017-2018 учебного года</w:t>
      </w:r>
      <w:r w:rsidRPr="00B86629">
        <w:rPr>
          <w:rFonts w:ascii="Times New Roman" w:hAnsi="Times New Roman"/>
          <w:szCs w:val="24"/>
          <w:lang w:val="ru-RU"/>
        </w:rPr>
        <w:t xml:space="preserve">. </w:t>
      </w:r>
      <w:r w:rsidR="00B86629">
        <w:rPr>
          <w:rFonts w:ascii="Times New Roman" w:hAnsi="Times New Roman"/>
          <w:szCs w:val="24"/>
          <w:lang w:val="ru-RU"/>
        </w:rPr>
        <w:t xml:space="preserve">С 01.01.2020 г. заключен договор с ПАО «Мегафон». Теперь практически в </w:t>
      </w:r>
      <w:proofErr w:type="gramStart"/>
      <w:r w:rsidR="00B86629">
        <w:rPr>
          <w:rFonts w:ascii="Times New Roman" w:hAnsi="Times New Roman"/>
          <w:szCs w:val="24"/>
          <w:lang w:val="ru-RU"/>
        </w:rPr>
        <w:t>каждом</w:t>
      </w:r>
      <w:proofErr w:type="gramEnd"/>
      <w:r w:rsidR="00B86629">
        <w:rPr>
          <w:rFonts w:ascii="Times New Roman" w:hAnsi="Times New Roman"/>
          <w:szCs w:val="24"/>
          <w:lang w:val="ru-RU"/>
        </w:rPr>
        <w:t xml:space="preserve"> кабинете школы есть </w:t>
      </w:r>
      <w:proofErr w:type="spellStart"/>
      <w:r w:rsidR="00B86629">
        <w:rPr>
          <w:rFonts w:ascii="Times New Roman" w:hAnsi="Times New Roman"/>
          <w:szCs w:val="24"/>
          <w:lang w:val="ru-RU"/>
        </w:rPr>
        <w:t>безлимитный</w:t>
      </w:r>
      <w:proofErr w:type="spellEnd"/>
      <w:r w:rsidR="00B86629">
        <w:rPr>
          <w:rFonts w:ascii="Times New Roman" w:hAnsi="Times New Roman"/>
          <w:szCs w:val="24"/>
          <w:lang w:val="ru-RU"/>
        </w:rPr>
        <w:t xml:space="preserve"> интернет. Но скорость интернета по-прежнему низкая </w:t>
      </w:r>
      <w:r w:rsidRPr="00B86629">
        <w:rPr>
          <w:rFonts w:ascii="Times New Roman" w:hAnsi="Times New Roman"/>
          <w:szCs w:val="24"/>
          <w:lang w:val="ru-RU"/>
        </w:rPr>
        <w:t xml:space="preserve">(менее 2 </w:t>
      </w:r>
      <w:proofErr w:type="gramStart"/>
      <w:r w:rsidRPr="00B86629">
        <w:rPr>
          <w:rFonts w:ascii="Times New Roman" w:hAnsi="Times New Roman"/>
          <w:szCs w:val="24"/>
          <w:lang w:val="ru-RU"/>
        </w:rPr>
        <w:t>Мб/с</w:t>
      </w:r>
      <w:proofErr w:type="gramEnd"/>
      <w:r w:rsidRPr="00B86629">
        <w:rPr>
          <w:rFonts w:ascii="Times New Roman" w:hAnsi="Times New Roman"/>
          <w:szCs w:val="24"/>
          <w:lang w:val="ru-RU"/>
        </w:rPr>
        <w:t xml:space="preserve">). </w:t>
      </w:r>
    </w:p>
    <w:p w:rsidR="00EE5F8F" w:rsidRPr="004C4914" w:rsidRDefault="00EE5F8F" w:rsidP="00EE5F8F">
      <w:pPr>
        <w:pStyle w:val="ae"/>
        <w:rPr>
          <w:rFonts w:ascii="Times New Roman" w:hAnsi="Times New Roman"/>
          <w:lang w:val="ru-RU"/>
        </w:rPr>
      </w:pPr>
    </w:p>
    <w:p w:rsidR="00EE5F8F" w:rsidRPr="006460A6" w:rsidRDefault="00EE5F8F" w:rsidP="00EE5F8F">
      <w:pPr>
        <w:pStyle w:val="ConsPlusNormal"/>
        <w:jc w:val="center"/>
        <w:rPr>
          <w:b/>
          <w:bCs/>
          <w:sz w:val="24"/>
          <w:szCs w:val="24"/>
        </w:rPr>
      </w:pPr>
    </w:p>
    <w:p w:rsidR="00EE5F8F" w:rsidRDefault="00EE5F8F" w:rsidP="00EE5F8F">
      <w:pPr>
        <w:pStyle w:val="ConsPlusNormal"/>
        <w:ind w:firstLine="540"/>
        <w:jc w:val="both"/>
      </w:pPr>
    </w:p>
    <w:p w:rsidR="00EE5F8F" w:rsidRDefault="00EE5F8F" w:rsidP="00EE5F8F"/>
    <w:p w:rsidR="00EE5F8F" w:rsidRDefault="00EE5F8F" w:rsidP="00BC048C">
      <w:pPr>
        <w:spacing w:before="100" w:beforeAutospacing="1" w:after="100" w:afterAutospacing="1"/>
        <w:ind w:firstLine="426"/>
        <w:contextualSpacing/>
        <w:jc w:val="center"/>
        <w:rPr>
          <w:b/>
          <w:bCs/>
          <w:sz w:val="32"/>
          <w:szCs w:val="32"/>
        </w:rPr>
      </w:pPr>
    </w:p>
    <w:sectPr w:rsidR="00EE5F8F" w:rsidSect="00277185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91"/>
        </w:tabs>
        <w:ind w:left="1191" w:hanging="284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E27D42"/>
    <w:multiLevelType w:val="hybridMultilevel"/>
    <w:tmpl w:val="197A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A249C"/>
    <w:multiLevelType w:val="hybridMultilevel"/>
    <w:tmpl w:val="6A64E9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7901CD"/>
    <w:multiLevelType w:val="multilevel"/>
    <w:tmpl w:val="654C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67C30"/>
    <w:multiLevelType w:val="hybridMultilevel"/>
    <w:tmpl w:val="DF4C1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652D4"/>
    <w:multiLevelType w:val="hybridMultilevel"/>
    <w:tmpl w:val="9B66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A8213B"/>
    <w:multiLevelType w:val="hybridMultilevel"/>
    <w:tmpl w:val="3B14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272B93"/>
    <w:multiLevelType w:val="multilevel"/>
    <w:tmpl w:val="AE0C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47175A"/>
    <w:multiLevelType w:val="hybridMultilevel"/>
    <w:tmpl w:val="F01A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76721"/>
    <w:multiLevelType w:val="hybridMultilevel"/>
    <w:tmpl w:val="37309E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BB659E"/>
    <w:multiLevelType w:val="hybridMultilevel"/>
    <w:tmpl w:val="0CD6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B59F2"/>
    <w:multiLevelType w:val="hybridMultilevel"/>
    <w:tmpl w:val="EACE91E2"/>
    <w:lvl w:ilvl="0" w:tplc="908CD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AE21178"/>
    <w:multiLevelType w:val="hybridMultilevel"/>
    <w:tmpl w:val="BC5ED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A67ED0"/>
    <w:multiLevelType w:val="multilevel"/>
    <w:tmpl w:val="9308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C23F21"/>
    <w:multiLevelType w:val="hybridMultilevel"/>
    <w:tmpl w:val="4F5E4C7E"/>
    <w:lvl w:ilvl="0" w:tplc="D1B0E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3061F"/>
    <w:multiLevelType w:val="hybridMultilevel"/>
    <w:tmpl w:val="0CD6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81F0E"/>
    <w:multiLevelType w:val="hybridMultilevel"/>
    <w:tmpl w:val="799E0D82"/>
    <w:lvl w:ilvl="0" w:tplc="B2FA9826">
      <w:start w:val="20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A40376"/>
    <w:multiLevelType w:val="hybridMultilevel"/>
    <w:tmpl w:val="C5E6994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2D8635AE"/>
    <w:multiLevelType w:val="hybridMultilevel"/>
    <w:tmpl w:val="216ED1F0"/>
    <w:lvl w:ilvl="0" w:tplc="0FDEF56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00008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3361603F"/>
    <w:multiLevelType w:val="hybridMultilevel"/>
    <w:tmpl w:val="A6EE7D5E"/>
    <w:lvl w:ilvl="0" w:tplc="18B4350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39BF0A59"/>
    <w:multiLevelType w:val="multilevel"/>
    <w:tmpl w:val="5A24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EB0B2A"/>
    <w:multiLevelType w:val="hybridMultilevel"/>
    <w:tmpl w:val="FC2CC8D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446773B8"/>
    <w:multiLevelType w:val="hybridMultilevel"/>
    <w:tmpl w:val="6ADCD598"/>
    <w:lvl w:ilvl="0" w:tplc="A5AC3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E73BF"/>
    <w:multiLevelType w:val="hybridMultilevel"/>
    <w:tmpl w:val="077A3016"/>
    <w:lvl w:ilvl="0" w:tplc="060C37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9050E4"/>
    <w:multiLevelType w:val="hybridMultilevel"/>
    <w:tmpl w:val="12140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837B4"/>
    <w:multiLevelType w:val="multilevel"/>
    <w:tmpl w:val="4F60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77772C"/>
    <w:multiLevelType w:val="hybridMultilevel"/>
    <w:tmpl w:val="324CE094"/>
    <w:lvl w:ilvl="0" w:tplc="776C0F8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B82A7A"/>
    <w:multiLevelType w:val="hybridMultilevel"/>
    <w:tmpl w:val="65362598"/>
    <w:lvl w:ilvl="0" w:tplc="B434C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D69E8"/>
    <w:multiLevelType w:val="hybridMultilevel"/>
    <w:tmpl w:val="5D98FC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F6E47FC"/>
    <w:multiLevelType w:val="multilevel"/>
    <w:tmpl w:val="9B24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FF41C9"/>
    <w:multiLevelType w:val="multilevel"/>
    <w:tmpl w:val="19E6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DA77A6"/>
    <w:multiLevelType w:val="multilevel"/>
    <w:tmpl w:val="D86E6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9D3D62"/>
    <w:multiLevelType w:val="multilevel"/>
    <w:tmpl w:val="0C9A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CA06B7"/>
    <w:multiLevelType w:val="hybridMultilevel"/>
    <w:tmpl w:val="6FFE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0F414E"/>
    <w:multiLevelType w:val="hybridMultilevel"/>
    <w:tmpl w:val="9EA6D2F8"/>
    <w:lvl w:ilvl="0" w:tplc="8F44B23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>
    <w:nsid w:val="69A05E84"/>
    <w:multiLevelType w:val="hybridMultilevel"/>
    <w:tmpl w:val="077A3016"/>
    <w:lvl w:ilvl="0" w:tplc="060C37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3657C1"/>
    <w:multiLevelType w:val="hybridMultilevel"/>
    <w:tmpl w:val="2E142A8E"/>
    <w:lvl w:ilvl="0" w:tplc="0CE4CF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6CE31012"/>
    <w:multiLevelType w:val="hybridMultilevel"/>
    <w:tmpl w:val="EB302E3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0">
    <w:nsid w:val="6D6E6620"/>
    <w:multiLevelType w:val="hybridMultilevel"/>
    <w:tmpl w:val="C7243FEC"/>
    <w:lvl w:ilvl="0" w:tplc="4F4EB83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4D3C83"/>
    <w:multiLevelType w:val="hybridMultilevel"/>
    <w:tmpl w:val="866E960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ECC56E0"/>
    <w:multiLevelType w:val="hybridMultilevel"/>
    <w:tmpl w:val="1B88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740EDE"/>
    <w:multiLevelType w:val="hybridMultilevel"/>
    <w:tmpl w:val="2B887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946E8F"/>
    <w:multiLevelType w:val="hybridMultilevel"/>
    <w:tmpl w:val="69846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0A0CF4"/>
    <w:multiLevelType w:val="hybridMultilevel"/>
    <w:tmpl w:val="3B9C37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35131AB"/>
    <w:multiLevelType w:val="hybridMultilevel"/>
    <w:tmpl w:val="5164F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9A34E8"/>
    <w:multiLevelType w:val="hybridMultilevel"/>
    <w:tmpl w:val="C4AE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EF08FD"/>
    <w:multiLevelType w:val="hybridMultilevel"/>
    <w:tmpl w:val="C994E9DC"/>
    <w:lvl w:ilvl="0" w:tplc="461854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606118"/>
    <w:multiLevelType w:val="hybridMultilevel"/>
    <w:tmpl w:val="5188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4565EF"/>
    <w:multiLevelType w:val="hybridMultilevel"/>
    <w:tmpl w:val="94864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681CC5"/>
    <w:multiLevelType w:val="multilevel"/>
    <w:tmpl w:val="C07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6"/>
  </w:num>
  <w:num w:numId="5">
    <w:abstractNumId w:val="42"/>
  </w:num>
  <w:num w:numId="6">
    <w:abstractNumId w:val="20"/>
  </w:num>
  <w:num w:numId="7">
    <w:abstractNumId w:val="8"/>
  </w:num>
  <w:num w:numId="8">
    <w:abstractNumId w:val="47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9"/>
  </w:num>
  <w:num w:numId="14">
    <w:abstractNumId w:val="41"/>
  </w:num>
  <w:num w:numId="15">
    <w:abstractNumId w:val="45"/>
  </w:num>
  <w:num w:numId="16">
    <w:abstractNumId w:val="4"/>
  </w:num>
  <w:num w:numId="17">
    <w:abstractNumId w:val="29"/>
  </w:num>
  <w:num w:numId="18">
    <w:abstractNumId w:val="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8"/>
  </w:num>
  <w:num w:numId="23">
    <w:abstractNumId w:val="35"/>
  </w:num>
  <w:num w:numId="24">
    <w:abstractNumId w:val="44"/>
  </w:num>
  <w:num w:numId="25">
    <w:abstractNumId w:val="34"/>
  </w:num>
  <w:num w:numId="26">
    <w:abstractNumId w:val="22"/>
  </w:num>
  <w:num w:numId="27">
    <w:abstractNumId w:val="32"/>
  </w:num>
  <w:num w:numId="28">
    <w:abstractNumId w:val="51"/>
  </w:num>
  <w:num w:numId="29">
    <w:abstractNumId w:val="31"/>
  </w:num>
  <w:num w:numId="30">
    <w:abstractNumId w:val="9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50"/>
  </w:num>
  <w:num w:numId="34">
    <w:abstractNumId w:val="14"/>
  </w:num>
  <w:num w:numId="35">
    <w:abstractNumId w:val="43"/>
  </w:num>
  <w:num w:numId="36">
    <w:abstractNumId w:val="12"/>
  </w:num>
  <w:num w:numId="37">
    <w:abstractNumId w:val="23"/>
  </w:num>
  <w:num w:numId="38">
    <w:abstractNumId w:val="24"/>
  </w:num>
  <w:num w:numId="39">
    <w:abstractNumId w:val="46"/>
  </w:num>
  <w:num w:numId="40">
    <w:abstractNumId w:val="33"/>
  </w:num>
  <w:num w:numId="41">
    <w:abstractNumId w:val="15"/>
    <w:lvlOverride w:ilvl="0">
      <w:startOverride w:val="2"/>
    </w:lvlOverride>
  </w:num>
  <w:num w:numId="42">
    <w:abstractNumId w:val="5"/>
    <w:lvlOverride w:ilvl="0">
      <w:startOverride w:val="3"/>
    </w:lvlOverride>
  </w:num>
  <w:num w:numId="43">
    <w:abstractNumId w:val="5"/>
    <w:lvlOverride w:ilvl="0">
      <w:startOverride w:val="4"/>
    </w:lvlOverride>
  </w:num>
  <w:num w:numId="44">
    <w:abstractNumId w:val="18"/>
  </w:num>
  <w:num w:numId="45">
    <w:abstractNumId w:val="38"/>
  </w:num>
  <w:num w:numId="46">
    <w:abstractNumId w:val="40"/>
  </w:num>
  <w:num w:numId="47">
    <w:abstractNumId w:val="30"/>
  </w:num>
  <w:num w:numId="48">
    <w:abstractNumId w:val="36"/>
  </w:num>
  <w:num w:numId="49">
    <w:abstractNumId w:val="25"/>
  </w:num>
  <w:num w:numId="50">
    <w:abstractNumId w:val="16"/>
  </w:num>
  <w:num w:numId="51">
    <w:abstractNumId w:val="13"/>
  </w:num>
  <w:num w:numId="52">
    <w:abstractNumId w:val="11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070F"/>
    <w:rsid w:val="000106FD"/>
    <w:rsid w:val="000157C9"/>
    <w:rsid w:val="00046FB4"/>
    <w:rsid w:val="00066D51"/>
    <w:rsid w:val="00071ED9"/>
    <w:rsid w:val="00072F7D"/>
    <w:rsid w:val="000A2F3D"/>
    <w:rsid w:val="000B51C3"/>
    <w:rsid w:val="000D03B4"/>
    <w:rsid w:val="000D6B4C"/>
    <w:rsid w:val="000E1C30"/>
    <w:rsid w:val="000E65BA"/>
    <w:rsid w:val="001235A7"/>
    <w:rsid w:val="00147352"/>
    <w:rsid w:val="001520EB"/>
    <w:rsid w:val="00157E61"/>
    <w:rsid w:val="001830EB"/>
    <w:rsid w:val="00194772"/>
    <w:rsid w:val="001B58A3"/>
    <w:rsid w:val="001C75E9"/>
    <w:rsid w:val="001D7239"/>
    <w:rsid w:val="001E2AA8"/>
    <w:rsid w:val="001E6652"/>
    <w:rsid w:val="001F3DA8"/>
    <w:rsid w:val="00200669"/>
    <w:rsid w:val="0020504F"/>
    <w:rsid w:val="00212BAB"/>
    <w:rsid w:val="00226A77"/>
    <w:rsid w:val="00237617"/>
    <w:rsid w:val="00244653"/>
    <w:rsid w:val="0025584D"/>
    <w:rsid w:val="00256FB2"/>
    <w:rsid w:val="00257CD0"/>
    <w:rsid w:val="002760A6"/>
    <w:rsid w:val="00277185"/>
    <w:rsid w:val="00282C50"/>
    <w:rsid w:val="002B6D6C"/>
    <w:rsid w:val="002C562C"/>
    <w:rsid w:val="002D7510"/>
    <w:rsid w:val="002F0363"/>
    <w:rsid w:val="002F68A0"/>
    <w:rsid w:val="00303659"/>
    <w:rsid w:val="00311AD9"/>
    <w:rsid w:val="0031581D"/>
    <w:rsid w:val="00321AD1"/>
    <w:rsid w:val="00352752"/>
    <w:rsid w:val="00361F73"/>
    <w:rsid w:val="00363A27"/>
    <w:rsid w:val="0038622E"/>
    <w:rsid w:val="003939AF"/>
    <w:rsid w:val="003C2526"/>
    <w:rsid w:val="003E6FD2"/>
    <w:rsid w:val="003F0100"/>
    <w:rsid w:val="003F0F90"/>
    <w:rsid w:val="003F1BC7"/>
    <w:rsid w:val="00401625"/>
    <w:rsid w:val="004234E0"/>
    <w:rsid w:val="00436E48"/>
    <w:rsid w:val="004456B1"/>
    <w:rsid w:val="00460FDC"/>
    <w:rsid w:val="0049453D"/>
    <w:rsid w:val="004A19D1"/>
    <w:rsid w:val="004A433D"/>
    <w:rsid w:val="004B7D57"/>
    <w:rsid w:val="004E0920"/>
    <w:rsid w:val="004F1422"/>
    <w:rsid w:val="004F6BE5"/>
    <w:rsid w:val="00502681"/>
    <w:rsid w:val="00516A01"/>
    <w:rsid w:val="00527567"/>
    <w:rsid w:val="005361EC"/>
    <w:rsid w:val="00536ABC"/>
    <w:rsid w:val="00540701"/>
    <w:rsid w:val="00540760"/>
    <w:rsid w:val="00554786"/>
    <w:rsid w:val="005659A0"/>
    <w:rsid w:val="005961A3"/>
    <w:rsid w:val="005A0957"/>
    <w:rsid w:val="005A314C"/>
    <w:rsid w:val="005A33D5"/>
    <w:rsid w:val="005B0A38"/>
    <w:rsid w:val="005B1190"/>
    <w:rsid w:val="005B4AE8"/>
    <w:rsid w:val="005C1785"/>
    <w:rsid w:val="005C4081"/>
    <w:rsid w:val="005D767A"/>
    <w:rsid w:val="005E0BD3"/>
    <w:rsid w:val="005F4E18"/>
    <w:rsid w:val="00612467"/>
    <w:rsid w:val="00613BF1"/>
    <w:rsid w:val="00630B2E"/>
    <w:rsid w:val="00631DD3"/>
    <w:rsid w:val="00645DB3"/>
    <w:rsid w:val="00663ADA"/>
    <w:rsid w:val="006813FD"/>
    <w:rsid w:val="0068558E"/>
    <w:rsid w:val="00691B39"/>
    <w:rsid w:val="006A72B9"/>
    <w:rsid w:val="006B6819"/>
    <w:rsid w:val="006F45C2"/>
    <w:rsid w:val="006F699B"/>
    <w:rsid w:val="007064DB"/>
    <w:rsid w:val="007167C9"/>
    <w:rsid w:val="007240A0"/>
    <w:rsid w:val="00730553"/>
    <w:rsid w:val="00730837"/>
    <w:rsid w:val="00745303"/>
    <w:rsid w:val="00750ED0"/>
    <w:rsid w:val="00762D50"/>
    <w:rsid w:val="00765512"/>
    <w:rsid w:val="007657BC"/>
    <w:rsid w:val="007B1D57"/>
    <w:rsid w:val="007B37F9"/>
    <w:rsid w:val="007D27D2"/>
    <w:rsid w:val="007E477A"/>
    <w:rsid w:val="00834A3D"/>
    <w:rsid w:val="00856090"/>
    <w:rsid w:val="0087086A"/>
    <w:rsid w:val="00873D20"/>
    <w:rsid w:val="0089188A"/>
    <w:rsid w:val="00892CCA"/>
    <w:rsid w:val="008960E4"/>
    <w:rsid w:val="00897E31"/>
    <w:rsid w:val="008A0A61"/>
    <w:rsid w:val="008A6C73"/>
    <w:rsid w:val="008A7A15"/>
    <w:rsid w:val="008B6855"/>
    <w:rsid w:val="008C2020"/>
    <w:rsid w:val="008C2DFD"/>
    <w:rsid w:val="008E3629"/>
    <w:rsid w:val="008E3672"/>
    <w:rsid w:val="00916D88"/>
    <w:rsid w:val="00930176"/>
    <w:rsid w:val="00936465"/>
    <w:rsid w:val="00936547"/>
    <w:rsid w:val="009421AC"/>
    <w:rsid w:val="009431A5"/>
    <w:rsid w:val="00944D75"/>
    <w:rsid w:val="009576F7"/>
    <w:rsid w:val="00965130"/>
    <w:rsid w:val="0097179A"/>
    <w:rsid w:val="0099718C"/>
    <w:rsid w:val="009C6DBA"/>
    <w:rsid w:val="009C7F97"/>
    <w:rsid w:val="009E0890"/>
    <w:rsid w:val="00A002E6"/>
    <w:rsid w:val="00A07363"/>
    <w:rsid w:val="00A156C2"/>
    <w:rsid w:val="00A16F8C"/>
    <w:rsid w:val="00A31CA3"/>
    <w:rsid w:val="00A44B49"/>
    <w:rsid w:val="00A4540D"/>
    <w:rsid w:val="00A56090"/>
    <w:rsid w:val="00A6348B"/>
    <w:rsid w:val="00A92FDC"/>
    <w:rsid w:val="00AA6E32"/>
    <w:rsid w:val="00AB1EC3"/>
    <w:rsid w:val="00AB33F4"/>
    <w:rsid w:val="00AB3C03"/>
    <w:rsid w:val="00AC1272"/>
    <w:rsid w:val="00AD73EE"/>
    <w:rsid w:val="00AE31DF"/>
    <w:rsid w:val="00AF0CB5"/>
    <w:rsid w:val="00B21786"/>
    <w:rsid w:val="00B43E34"/>
    <w:rsid w:val="00B828C7"/>
    <w:rsid w:val="00B86629"/>
    <w:rsid w:val="00B907C8"/>
    <w:rsid w:val="00B90BA8"/>
    <w:rsid w:val="00BC048C"/>
    <w:rsid w:val="00BC194C"/>
    <w:rsid w:val="00BC2D38"/>
    <w:rsid w:val="00BF5687"/>
    <w:rsid w:val="00C0745D"/>
    <w:rsid w:val="00C110B1"/>
    <w:rsid w:val="00C26616"/>
    <w:rsid w:val="00C56675"/>
    <w:rsid w:val="00C647F5"/>
    <w:rsid w:val="00C6788E"/>
    <w:rsid w:val="00C763FF"/>
    <w:rsid w:val="00C849C3"/>
    <w:rsid w:val="00C9390C"/>
    <w:rsid w:val="00C93A19"/>
    <w:rsid w:val="00CB076F"/>
    <w:rsid w:val="00CF0F9C"/>
    <w:rsid w:val="00D01A06"/>
    <w:rsid w:val="00D03E51"/>
    <w:rsid w:val="00D07F46"/>
    <w:rsid w:val="00D21D70"/>
    <w:rsid w:val="00D30FC3"/>
    <w:rsid w:val="00D42DAC"/>
    <w:rsid w:val="00D55249"/>
    <w:rsid w:val="00D874B4"/>
    <w:rsid w:val="00D908B7"/>
    <w:rsid w:val="00DA5A1A"/>
    <w:rsid w:val="00DE09E4"/>
    <w:rsid w:val="00DE5729"/>
    <w:rsid w:val="00DE7349"/>
    <w:rsid w:val="00DF548B"/>
    <w:rsid w:val="00E10DBF"/>
    <w:rsid w:val="00E11638"/>
    <w:rsid w:val="00E37EE5"/>
    <w:rsid w:val="00E525D4"/>
    <w:rsid w:val="00E5556A"/>
    <w:rsid w:val="00E62483"/>
    <w:rsid w:val="00E627D3"/>
    <w:rsid w:val="00E641A0"/>
    <w:rsid w:val="00E66171"/>
    <w:rsid w:val="00E7447D"/>
    <w:rsid w:val="00E801FD"/>
    <w:rsid w:val="00E806C5"/>
    <w:rsid w:val="00E808EC"/>
    <w:rsid w:val="00E82B97"/>
    <w:rsid w:val="00EA310B"/>
    <w:rsid w:val="00EC1539"/>
    <w:rsid w:val="00EC1560"/>
    <w:rsid w:val="00EC5BA5"/>
    <w:rsid w:val="00EE15DE"/>
    <w:rsid w:val="00EE5F8F"/>
    <w:rsid w:val="00F23B94"/>
    <w:rsid w:val="00F4070F"/>
    <w:rsid w:val="00F41E8E"/>
    <w:rsid w:val="00F52A55"/>
    <w:rsid w:val="00F6200B"/>
    <w:rsid w:val="00FD0C37"/>
    <w:rsid w:val="00FD49B8"/>
    <w:rsid w:val="00FE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70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2752"/>
    <w:pPr>
      <w:keepNext/>
      <w:keepLines/>
      <w:widowControl w:val="0"/>
      <w:tabs>
        <w:tab w:val="num" w:pos="720"/>
      </w:tabs>
      <w:suppressAutoHyphens/>
      <w:spacing w:before="480"/>
      <w:ind w:left="720" w:hanging="360"/>
      <w:outlineLvl w:val="0"/>
    </w:pPr>
    <w:rPr>
      <w:rFonts w:ascii="Cambria" w:hAnsi="Cambria"/>
      <w:b/>
      <w:bCs/>
      <w:color w:val="365F91"/>
      <w:kern w:val="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04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C04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C04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C04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C048C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C048C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C048C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BC048C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752"/>
    <w:rPr>
      <w:rFonts w:ascii="Cambria" w:hAnsi="Cambria"/>
      <w:b/>
      <w:bCs/>
      <w:color w:val="365F91"/>
      <w:kern w:val="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048C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BC048C"/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BC048C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BC048C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BC048C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BC048C"/>
    <w:rPr>
      <w:rFonts w:ascii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rsid w:val="00BC048C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BC048C"/>
    <w:rPr>
      <w:rFonts w:ascii="Cambria" w:hAnsi="Cambria"/>
      <w:sz w:val="22"/>
      <w:szCs w:val="22"/>
      <w:lang w:val="en-US" w:eastAsia="en-US" w:bidi="en-US"/>
    </w:rPr>
  </w:style>
  <w:style w:type="table" w:styleId="a3">
    <w:name w:val="Table Grid"/>
    <w:basedOn w:val="a1"/>
    <w:uiPriority w:val="59"/>
    <w:rsid w:val="00C76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23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4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B7"/>
    <w:pPr>
      <w:ind w:left="708"/>
    </w:pPr>
  </w:style>
  <w:style w:type="paragraph" w:customStyle="1" w:styleId="ConsPlusNormal">
    <w:name w:val="ConsPlusNormal"/>
    <w:rsid w:val="009C6D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9C6DBA"/>
    <w:pPr>
      <w:spacing w:before="100" w:beforeAutospacing="1" w:after="100" w:afterAutospacing="1"/>
    </w:pPr>
  </w:style>
  <w:style w:type="paragraph" w:styleId="a8">
    <w:name w:val="Title"/>
    <w:basedOn w:val="a"/>
    <w:next w:val="a"/>
    <w:link w:val="a9"/>
    <w:uiPriority w:val="10"/>
    <w:qFormat/>
    <w:rsid w:val="00BC04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9">
    <w:name w:val="Название Знак"/>
    <w:basedOn w:val="a0"/>
    <w:link w:val="a8"/>
    <w:uiPriority w:val="10"/>
    <w:rsid w:val="00BC048C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paragraph" w:styleId="aa">
    <w:name w:val="Subtitle"/>
    <w:basedOn w:val="a"/>
    <w:next w:val="a"/>
    <w:link w:val="ab"/>
    <w:uiPriority w:val="11"/>
    <w:qFormat/>
    <w:rsid w:val="00BC048C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b">
    <w:name w:val="Подзаголовок Знак"/>
    <w:basedOn w:val="a0"/>
    <w:link w:val="aa"/>
    <w:uiPriority w:val="11"/>
    <w:rsid w:val="00BC048C"/>
    <w:rPr>
      <w:rFonts w:ascii="Cambria" w:hAnsi="Cambria"/>
      <w:sz w:val="24"/>
      <w:szCs w:val="24"/>
      <w:lang w:val="en-US" w:eastAsia="en-US" w:bidi="en-US"/>
    </w:rPr>
  </w:style>
  <w:style w:type="character" w:styleId="ac">
    <w:name w:val="Strong"/>
    <w:basedOn w:val="a0"/>
    <w:uiPriority w:val="22"/>
    <w:qFormat/>
    <w:rsid w:val="00BC048C"/>
    <w:rPr>
      <w:b/>
      <w:bCs/>
    </w:rPr>
  </w:style>
  <w:style w:type="character" w:styleId="ad">
    <w:name w:val="Emphasis"/>
    <w:basedOn w:val="a0"/>
    <w:uiPriority w:val="20"/>
    <w:qFormat/>
    <w:rsid w:val="00BC048C"/>
    <w:rPr>
      <w:rFonts w:ascii="Calibri" w:hAnsi="Calibri"/>
      <w:b/>
      <w:i/>
      <w:iCs/>
    </w:rPr>
  </w:style>
  <w:style w:type="paragraph" w:styleId="ae">
    <w:name w:val="No Spacing"/>
    <w:basedOn w:val="a"/>
    <w:link w:val="af"/>
    <w:uiPriority w:val="1"/>
    <w:qFormat/>
    <w:rsid w:val="00BC048C"/>
    <w:rPr>
      <w:rFonts w:ascii="Calibri" w:hAnsi="Calibri"/>
      <w:szCs w:val="32"/>
      <w:lang w:val="en-US" w:eastAsia="en-US" w:bidi="en-US"/>
    </w:rPr>
  </w:style>
  <w:style w:type="character" w:customStyle="1" w:styleId="af">
    <w:name w:val="Без интервала Знак"/>
    <w:basedOn w:val="a0"/>
    <w:link w:val="ae"/>
    <w:uiPriority w:val="1"/>
    <w:locked/>
    <w:rsid w:val="00BC048C"/>
    <w:rPr>
      <w:rFonts w:ascii="Calibri" w:hAnsi="Calibri"/>
      <w:sz w:val="24"/>
      <w:szCs w:val="3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C048C"/>
    <w:rPr>
      <w:rFonts w:ascii="Calibri" w:hAnsi="Calibr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C048C"/>
    <w:rPr>
      <w:rFonts w:ascii="Calibri" w:hAnsi="Calibri"/>
      <w:i/>
      <w:sz w:val="24"/>
      <w:szCs w:val="24"/>
      <w:lang w:val="en-US" w:eastAsia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BC048C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BC048C"/>
    <w:rPr>
      <w:rFonts w:ascii="Calibri" w:hAnsi="Calibri"/>
      <w:b/>
      <w:i/>
      <w:sz w:val="24"/>
      <w:szCs w:val="22"/>
      <w:lang w:val="en-US" w:eastAsia="en-US" w:bidi="en-US"/>
    </w:rPr>
  </w:style>
  <w:style w:type="character" w:styleId="af2">
    <w:name w:val="Subtle Emphasis"/>
    <w:uiPriority w:val="19"/>
    <w:qFormat/>
    <w:rsid w:val="00BC048C"/>
    <w:rPr>
      <w:i/>
      <w:color w:val="5A5A5A"/>
    </w:rPr>
  </w:style>
  <w:style w:type="character" w:styleId="af3">
    <w:name w:val="Intense Emphasis"/>
    <w:basedOn w:val="a0"/>
    <w:uiPriority w:val="21"/>
    <w:qFormat/>
    <w:rsid w:val="00BC048C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C048C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C048C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C048C"/>
    <w:rPr>
      <w:rFonts w:ascii="Cambria" w:eastAsia="Times New Roman" w:hAnsi="Cambria"/>
      <w:b/>
      <w:i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BC048C"/>
    <w:pPr>
      <w:keepLines w:val="0"/>
      <w:widowControl/>
      <w:tabs>
        <w:tab w:val="clear" w:pos="720"/>
      </w:tabs>
      <w:suppressAutoHyphens w:val="0"/>
      <w:spacing w:before="240" w:after="60"/>
      <w:ind w:left="0" w:firstLine="0"/>
      <w:outlineLvl w:val="9"/>
    </w:pPr>
    <w:rPr>
      <w:color w:val="auto"/>
      <w:kern w:val="32"/>
      <w:sz w:val="32"/>
      <w:szCs w:val="32"/>
      <w:lang w:val="en-US" w:eastAsia="en-US" w:bidi="en-US"/>
    </w:rPr>
  </w:style>
  <w:style w:type="paragraph" w:styleId="af8">
    <w:name w:val="Body Text"/>
    <w:basedOn w:val="a"/>
    <w:link w:val="af9"/>
    <w:rsid w:val="00BC048C"/>
    <w:pPr>
      <w:jc w:val="center"/>
    </w:pPr>
    <w:rPr>
      <w:b/>
      <w:bCs/>
      <w:sz w:val="28"/>
    </w:rPr>
  </w:style>
  <w:style w:type="character" w:customStyle="1" w:styleId="af9">
    <w:name w:val="Основной текст Знак"/>
    <w:basedOn w:val="a0"/>
    <w:link w:val="af8"/>
    <w:rsid w:val="00BC048C"/>
    <w:rPr>
      <w:b/>
      <w:bCs/>
      <w:sz w:val="28"/>
      <w:szCs w:val="24"/>
    </w:rPr>
  </w:style>
  <w:style w:type="paragraph" w:customStyle="1" w:styleId="jui">
    <w:name w:val="jui"/>
    <w:basedOn w:val="a"/>
    <w:rsid w:val="00BC048C"/>
    <w:pPr>
      <w:ind w:firstLine="300"/>
      <w:jc w:val="both"/>
    </w:pPr>
  </w:style>
  <w:style w:type="paragraph" w:styleId="23">
    <w:name w:val="Body Text 2"/>
    <w:basedOn w:val="a"/>
    <w:link w:val="24"/>
    <w:rsid w:val="00BC048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C048C"/>
    <w:rPr>
      <w:sz w:val="24"/>
      <w:szCs w:val="24"/>
    </w:rPr>
  </w:style>
  <w:style w:type="character" w:styleId="afa">
    <w:name w:val="Hyperlink"/>
    <w:basedOn w:val="a0"/>
    <w:uiPriority w:val="99"/>
    <w:unhideWhenUsed/>
    <w:rsid w:val="00BC048C"/>
    <w:rPr>
      <w:color w:val="0000FF"/>
      <w:u w:val="single"/>
    </w:rPr>
  </w:style>
  <w:style w:type="paragraph" w:styleId="afb">
    <w:name w:val="Body Text Indent"/>
    <w:basedOn w:val="a"/>
    <w:link w:val="afc"/>
    <w:uiPriority w:val="99"/>
    <w:unhideWhenUsed/>
    <w:rsid w:val="00BC048C"/>
    <w:pPr>
      <w:spacing w:after="120"/>
      <w:ind w:left="283"/>
    </w:pPr>
    <w:rPr>
      <w:rFonts w:ascii="Calibri" w:hAnsi="Calibri"/>
      <w:lang w:val="en-US" w:eastAsia="en-US" w:bidi="en-US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BC048C"/>
    <w:rPr>
      <w:rFonts w:ascii="Calibri" w:hAnsi="Calibri"/>
      <w:sz w:val="24"/>
      <w:szCs w:val="24"/>
      <w:lang w:val="en-US" w:eastAsia="en-US" w:bidi="en-US"/>
    </w:rPr>
  </w:style>
  <w:style w:type="paragraph" w:customStyle="1" w:styleId="FR1">
    <w:name w:val="FR1"/>
    <w:rsid w:val="00BC048C"/>
    <w:pPr>
      <w:widowControl w:val="0"/>
      <w:ind w:left="320" w:right="400"/>
      <w:jc w:val="center"/>
    </w:pPr>
    <w:rPr>
      <w:rFonts w:ascii="Arial" w:hAnsi="Arial"/>
      <w:b/>
      <w:sz w:val="24"/>
    </w:rPr>
  </w:style>
  <w:style w:type="paragraph" w:customStyle="1" w:styleId="afd">
    <w:name w:val="Содержимое таблицы"/>
    <w:basedOn w:val="a"/>
    <w:rsid w:val="00BC048C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en-US"/>
    </w:rPr>
  </w:style>
  <w:style w:type="paragraph" w:customStyle="1" w:styleId="afe">
    <w:name w:val="Исполнитель"/>
    <w:basedOn w:val="a"/>
    <w:autoRedefine/>
    <w:rsid w:val="00BC048C"/>
    <w:pPr>
      <w:keepNext/>
      <w:keepLines/>
      <w:ind w:right="181"/>
    </w:pPr>
    <w:rPr>
      <w:sz w:val="20"/>
      <w:szCs w:val="20"/>
    </w:rPr>
  </w:style>
  <w:style w:type="paragraph" w:customStyle="1" w:styleId="msonospacingbullet1gif">
    <w:name w:val="msonospacingbullet1.gif"/>
    <w:basedOn w:val="a"/>
    <w:rsid w:val="00BC048C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BC048C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BC048C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BC04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048C"/>
  </w:style>
  <w:style w:type="paragraph" w:styleId="aff">
    <w:name w:val="header"/>
    <w:basedOn w:val="a"/>
    <w:link w:val="aff0"/>
    <w:uiPriority w:val="99"/>
    <w:unhideWhenUsed/>
    <w:rsid w:val="00BC048C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ff0">
    <w:name w:val="Верхний колонтитул Знак"/>
    <w:basedOn w:val="a0"/>
    <w:link w:val="aff"/>
    <w:uiPriority w:val="99"/>
    <w:rsid w:val="00BC048C"/>
    <w:rPr>
      <w:rFonts w:ascii="Calibri" w:hAnsi="Calibri"/>
      <w:sz w:val="24"/>
      <w:szCs w:val="24"/>
      <w:lang w:val="en-US" w:eastAsia="en-US" w:bidi="en-US"/>
    </w:rPr>
  </w:style>
  <w:style w:type="paragraph" w:styleId="aff1">
    <w:name w:val="footer"/>
    <w:basedOn w:val="a"/>
    <w:link w:val="aff2"/>
    <w:uiPriority w:val="99"/>
    <w:unhideWhenUsed/>
    <w:rsid w:val="00BC048C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ff2">
    <w:name w:val="Нижний колонтитул Знак"/>
    <w:basedOn w:val="a0"/>
    <w:link w:val="aff1"/>
    <w:uiPriority w:val="99"/>
    <w:rsid w:val="00BC048C"/>
    <w:rPr>
      <w:rFonts w:ascii="Calibri" w:hAnsi="Calibri"/>
      <w:sz w:val="24"/>
      <w:szCs w:val="24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BC048C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basedOn w:val="a0"/>
    <w:link w:val="aff3"/>
    <w:uiPriority w:val="99"/>
    <w:rsid w:val="00BC048C"/>
    <w:rPr>
      <w:rFonts w:ascii="Consolas" w:eastAsia="Calibri" w:hAnsi="Consolas"/>
      <w:sz w:val="21"/>
      <w:szCs w:val="21"/>
      <w:lang w:eastAsia="en-US"/>
    </w:rPr>
  </w:style>
  <w:style w:type="paragraph" w:customStyle="1" w:styleId="msonormalbullet2gif">
    <w:name w:val="msonormalbullet2.gif"/>
    <w:basedOn w:val="a"/>
    <w:rsid w:val="00BC048C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BC048C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BC048C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BC048C"/>
    <w:pPr>
      <w:spacing w:before="100" w:beforeAutospacing="1" w:after="100" w:afterAutospacing="1"/>
    </w:pPr>
  </w:style>
  <w:style w:type="paragraph" w:customStyle="1" w:styleId="11">
    <w:name w:val="Без интервала1"/>
    <w:link w:val="NoSpacingChar"/>
    <w:rsid w:val="00BC04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BC048C"/>
    <w:rPr>
      <w:rFonts w:ascii="Calibri" w:hAnsi="Calibri"/>
      <w:sz w:val="22"/>
      <w:szCs w:val="22"/>
      <w:lang w:eastAsia="en-US" w:bidi="ar-SA"/>
    </w:rPr>
  </w:style>
  <w:style w:type="paragraph" w:customStyle="1" w:styleId="Standard">
    <w:name w:val="Standard"/>
    <w:rsid w:val="00BC048C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character" w:customStyle="1" w:styleId="c59">
    <w:name w:val="c59"/>
    <w:basedOn w:val="a0"/>
    <w:rsid w:val="00EE5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F53D5-22DC-44BA-A3AB-711B8D13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10179</CharactersWithSpaces>
  <SharedDoc>false</SharedDoc>
  <HLinks>
    <vt:vector size="12" baseType="variant"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mailto:nsav@kargasok.tomsknet.ru</vt:lpwstr>
      </vt:variant>
      <vt:variant>
        <vt:lpwstr/>
      </vt:variant>
      <vt:variant>
        <vt:i4>6946864</vt:i4>
      </vt:variant>
      <vt:variant>
        <vt:i4>0</vt:i4>
      </vt:variant>
      <vt:variant>
        <vt:i4>0</vt:i4>
      </vt:variant>
      <vt:variant>
        <vt:i4>5</vt:i4>
      </vt:variant>
      <vt:variant>
        <vt:lpwstr>http://kar-nvasschool.edu.tomsk.ru/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2019-03-19T04:21:00Z</cp:lastPrinted>
  <dcterms:created xsi:type="dcterms:W3CDTF">2009-05-15T02:29:00Z</dcterms:created>
  <dcterms:modified xsi:type="dcterms:W3CDTF">2020-03-27T02:46:00Z</dcterms:modified>
</cp:coreProperties>
</file>